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33E" w14:textId="4A50E264" w:rsidR="000A0D9A" w:rsidRPr="00DB0998" w:rsidRDefault="00725B29" w:rsidP="00D0676D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RETIFICAÇÃO Nº 01 DO </w:t>
      </w:r>
      <w:r w:rsidR="00F26F3F" w:rsidRPr="00DB0998">
        <w:rPr>
          <w:rFonts w:ascii="Arial Narrow" w:hAnsi="Arial Narrow" w:cs="Arial"/>
          <w:b/>
          <w:bCs/>
          <w:sz w:val="22"/>
          <w:szCs w:val="22"/>
        </w:rPr>
        <w:t>EDITAL</w:t>
      </w:r>
      <w:r w:rsidR="000A0D9A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0A0D9A" w:rsidRPr="00DB0998">
        <w:rPr>
          <w:rFonts w:ascii="Arial Narrow" w:hAnsi="Arial Narrow" w:cs="Arial"/>
          <w:b/>
          <w:bCs/>
          <w:sz w:val="22"/>
          <w:szCs w:val="22"/>
        </w:rPr>
        <w:t>Nº</w:t>
      </w:r>
      <w:r w:rsidR="000A0D9A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9649A8" w:rsidRPr="00DB0998">
        <w:rPr>
          <w:rFonts w:ascii="Arial Narrow" w:eastAsia="Arial" w:hAnsi="Arial Narrow" w:cs="Arial"/>
          <w:b/>
          <w:bCs/>
          <w:sz w:val="22"/>
          <w:szCs w:val="22"/>
        </w:rPr>
        <w:t>0</w:t>
      </w:r>
      <w:r w:rsidR="00790EED">
        <w:rPr>
          <w:rFonts w:ascii="Arial Narrow" w:eastAsia="Arial" w:hAnsi="Arial Narrow" w:cs="Arial"/>
          <w:b/>
          <w:bCs/>
          <w:sz w:val="22"/>
          <w:szCs w:val="22"/>
        </w:rPr>
        <w:t>1</w:t>
      </w:r>
      <w:r w:rsidR="0023312A" w:rsidRPr="00DB0998">
        <w:rPr>
          <w:rFonts w:ascii="Arial Narrow" w:eastAsia="Arial" w:hAnsi="Arial Narrow" w:cs="Arial"/>
          <w:b/>
          <w:bCs/>
          <w:sz w:val="22"/>
          <w:szCs w:val="22"/>
        </w:rPr>
        <w:t>/20</w:t>
      </w:r>
      <w:r w:rsidR="0089695F" w:rsidRPr="00DB0998">
        <w:rPr>
          <w:rFonts w:ascii="Arial Narrow" w:eastAsia="Arial" w:hAnsi="Arial Narrow" w:cs="Arial"/>
          <w:b/>
          <w:bCs/>
          <w:sz w:val="22"/>
          <w:szCs w:val="22"/>
        </w:rPr>
        <w:t>2</w:t>
      </w:r>
      <w:r w:rsidR="001229EC">
        <w:rPr>
          <w:rFonts w:ascii="Arial Narrow" w:eastAsia="Arial" w:hAnsi="Arial Narrow" w:cs="Arial"/>
          <w:b/>
          <w:bCs/>
          <w:sz w:val="22"/>
          <w:szCs w:val="22"/>
        </w:rPr>
        <w:t>5</w:t>
      </w:r>
      <w:r w:rsidR="004F0A05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2545D3" w:rsidRPr="00DB0998">
        <w:rPr>
          <w:rFonts w:ascii="Arial Narrow" w:eastAsia="Arial" w:hAnsi="Arial Narrow" w:cs="Arial"/>
          <w:b/>
          <w:bCs/>
          <w:sz w:val="22"/>
          <w:szCs w:val="22"/>
        </w:rPr>
        <w:t>–</w:t>
      </w:r>
      <w:r w:rsidR="004F0A05" w:rsidRPr="00DB0998">
        <w:rPr>
          <w:rFonts w:ascii="Arial Narrow" w:eastAsia="Arial" w:hAnsi="Arial Narrow" w:cs="Arial"/>
          <w:b/>
          <w:bCs/>
          <w:sz w:val="22"/>
          <w:szCs w:val="22"/>
        </w:rPr>
        <w:t xml:space="preserve"> </w:t>
      </w:r>
      <w:r w:rsidR="00790EED">
        <w:rPr>
          <w:rFonts w:ascii="Arial Narrow" w:eastAsia="Arial" w:hAnsi="Arial Narrow" w:cs="Arial"/>
          <w:b/>
          <w:sz w:val="22"/>
          <w:szCs w:val="22"/>
        </w:rPr>
        <w:t>C</w:t>
      </w:r>
      <w:r w:rsidR="001229EC">
        <w:rPr>
          <w:rFonts w:ascii="Arial Narrow" w:eastAsia="Arial" w:hAnsi="Arial Narrow" w:cs="Arial"/>
          <w:b/>
          <w:sz w:val="22"/>
          <w:szCs w:val="22"/>
        </w:rPr>
        <w:t>MAS</w:t>
      </w:r>
      <w:r w:rsidR="002545D3" w:rsidRPr="00DB0998">
        <w:rPr>
          <w:rFonts w:ascii="Arial Narrow" w:eastAsia="Arial" w:hAnsi="Arial Narrow" w:cs="Arial"/>
          <w:b/>
          <w:sz w:val="22"/>
          <w:szCs w:val="22"/>
        </w:rPr>
        <w:t>/VG/MT</w:t>
      </w:r>
    </w:p>
    <w:p w14:paraId="2FE395D3" w14:textId="77777777" w:rsidR="001F18C8" w:rsidRPr="00E03039" w:rsidRDefault="001F18C8" w:rsidP="00D0676D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8F79140" w14:textId="77777777" w:rsidR="002545D3" w:rsidRPr="00E03039" w:rsidRDefault="002545D3" w:rsidP="002545D3">
      <w:pPr>
        <w:rPr>
          <w:rFonts w:ascii="Arial Narrow" w:hAnsi="Arial Narrow"/>
          <w:b/>
          <w:sz w:val="22"/>
          <w:szCs w:val="22"/>
        </w:rPr>
      </w:pPr>
    </w:p>
    <w:p w14:paraId="5C8C16AB" w14:textId="77777777" w:rsidR="002545D3" w:rsidRPr="00E03039" w:rsidRDefault="002545D3" w:rsidP="00D0676D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054E96D6" w14:textId="77777777" w:rsidR="002545D3" w:rsidRPr="00E03039" w:rsidRDefault="002545D3" w:rsidP="00D0676D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32FD34C2" w14:textId="57C4892B" w:rsidR="002545D3" w:rsidRPr="00E03039" w:rsidRDefault="00725B29" w:rsidP="002545D3">
      <w:pPr>
        <w:ind w:left="566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 w:cs="Arial"/>
          <w:b/>
          <w:spacing w:val="-1"/>
          <w:sz w:val="22"/>
          <w:szCs w:val="22"/>
        </w:rPr>
        <w:t xml:space="preserve">RETIFICAÇÃO Nº 01 DO </w:t>
      </w:r>
      <w:r w:rsidR="00A84100" w:rsidRPr="00E03039">
        <w:rPr>
          <w:rFonts w:ascii="Arial Narrow" w:eastAsia="Arial" w:hAnsi="Arial Narrow" w:cs="Arial"/>
          <w:b/>
          <w:spacing w:val="-1"/>
          <w:sz w:val="22"/>
          <w:szCs w:val="22"/>
        </w:rPr>
        <w:t>E</w:t>
      </w:r>
      <w:r w:rsidR="00A84100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D</w:t>
      </w:r>
      <w:r w:rsidR="00A84100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I</w:t>
      </w:r>
      <w:r w:rsidR="00A84100" w:rsidRPr="00E03039">
        <w:rPr>
          <w:rFonts w:ascii="Arial Narrow" w:eastAsia="Arial" w:hAnsi="Arial Narrow" w:cs="Arial"/>
          <w:b/>
          <w:spacing w:val="6"/>
          <w:sz w:val="22"/>
          <w:szCs w:val="22"/>
        </w:rPr>
        <w:t>T</w:t>
      </w:r>
      <w:r w:rsidR="00A84100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b/>
          <w:sz w:val="22"/>
          <w:szCs w:val="22"/>
        </w:rPr>
        <w:t>L</w:t>
      </w:r>
      <w:r w:rsidR="00A84100" w:rsidRPr="00E03039">
        <w:rPr>
          <w:rFonts w:ascii="Arial Narrow" w:eastAsia="Arial" w:hAnsi="Arial Narrow" w:cs="Arial"/>
          <w:b/>
          <w:spacing w:val="19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b/>
          <w:sz w:val="22"/>
          <w:szCs w:val="22"/>
        </w:rPr>
        <w:t>DE</w:t>
      </w:r>
      <w:r w:rsidR="00A84100" w:rsidRPr="00E03039">
        <w:rPr>
          <w:rFonts w:ascii="Arial Narrow" w:eastAsia="Arial" w:hAnsi="Arial Narrow" w:cs="Arial"/>
          <w:b/>
          <w:spacing w:val="6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b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b/>
          <w:spacing w:val="-2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N</w:t>
      </w:r>
      <w:r w:rsidR="00A84100" w:rsidRPr="00E03039">
        <w:rPr>
          <w:rFonts w:ascii="Arial Narrow" w:eastAsia="Arial" w:hAnsi="Arial Narrow" w:cs="Arial"/>
          <w:b/>
          <w:spacing w:val="-1"/>
          <w:sz w:val="22"/>
          <w:szCs w:val="22"/>
        </w:rPr>
        <w:t>V</w:t>
      </w:r>
      <w:r w:rsidR="00A84100" w:rsidRPr="00E03039">
        <w:rPr>
          <w:rFonts w:ascii="Arial Narrow" w:eastAsia="Arial" w:hAnsi="Arial Narrow" w:cs="Arial"/>
          <w:b/>
          <w:spacing w:val="2"/>
          <w:sz w:val="22"/>
          <w:szCs w:val="22"/>
        </w:rPr>
        <w:t>O</w:t>
      </w:r>
      <w:r w:rsidR="00A84100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C</w:t>
      </w:r>
      <w:r w:rsidR="00A84100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AÇ</w:t>
      </w:r>
      <w:r w:rsidR="00A84100" w:rsidRPr="00E03039">
        <w:rPr>
          <w:rFonts w:ascii="Arial Narrow" w:eastAsia="Arial" w:hAnsi="Arial Narrow" w:cs="Arial"/>
          <w:b/>
          <w:sz w:val="22"/>
          <w:szCs w:val="22"/>
        </w:rPr>
        <w:t>ÃO</w:t>
      </w:r>
      <w:r w:rsidR="00A84100" w:rsidRPr="00E03039">
        <w:rPr>
          <w:rFonts w:ascii="Arial Narrow" w:eastAsia="Arial" w:hAnsi="Arial Narrow" w:cs="Arial"/>
          <w:b/>
          <w:spacing w:val="40"/>
          <w:sz w:val="22"/>
          <w:szCs w:val="22"/>
        </w:rPr>
        <w:t xml:space="preserve"> </w:t>
      </w:r>
      <w:r w:rsidR="00A84100" w:rsidRPr="00E03039">
        <w:rPr>
          <w:rFonts w:ascii="Arial Narrow" w:eastAsia="Arial" w:hAnsi="Arial Narrow" w:cs="Arial"/>
          <w:b/>
          <w:spacing w:val="3"/>
          <w:sz w:val="22"/>
          <w:szCs w:val="22"/>
        </w:rPr>
        <w:t>P</w:t>
      </w:r>
      <w:r w:rsidR="00A84100" w:rsidRPr="00E03039">
        <w:rPr>
          <w:rFonts w:ascii="Arial Narrow" w:eastAsia="Arial" w:hAnsi="Arial Narrow" w:cs="Arial"/>
          <w:b/>
          <w:spacing w:val="-4"/>
          <w:sz w:val="22"/>
          <w:szCs w:val="22"/>
        </w:rPr>
        <w:t>A</w:t>
      </w:r>
      <w:r w:rsidR="00A84100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R</w:t>
      </w:r>
      <w:r w:rsidR="009A4BB7" w:rsidRPr="00E03039">
        <w:rPr>
          <w:rFonts w:ascii="Arial Narrow" w:eastAsia="Arial" w:hAnsi="Arial Narrow" w:cs="Arial"/>
          <w:b/>
          <w:spacing w:val="5"/>
          <w:sz w:val="22"/>
          <w:szCs w:val="22"/>
        </w:rPr>
        <w:t>A O</w:t>
      </w:r>
      <w:r w:rsidR="00F26F3F" w:rsidRPr="00E03039">
        <w:rPr>
          <w:rFonts w:ascii="Arial Narrow" w:eastAsia="Arial" w:hAnsi="Arial Narrow" w:cs="Arial"/>
          <w:b/>
          <w:spacing w:val="10"/>
          <w:sz w:val="22"/>
          <w:szCs w:val="22"/>
        </w:rPr>
        <w:t xml:space="preserve"> FÓRUM MUNICIPAL DO </w:t>
      </w:r>
      <w:r w:rsidR="001229EC">
        <w:rPr>
          <w:rFonts w:ascii="Arial Narrow" w:eastAsia="Arial" w:hAnsi="Arial Narrow" w:cs="Arial"/>
          <w:b/>
          <w:spacing w:val="10"/>
          <w:sz w:val="22"/>
          <w:szCs w:val="22"/>
        </w:rPr>
        <w:t>CONSELHO MUNICIPAL DE ASSISTÊNCIA SOCIA</w:t>
      </w:r>
      <w:r w:rsidR="002545D3" w:rsidRPr="00E03039">
        <w:rPr>
          <w:rFonts w:ascii="Arial Narrow" w:hAnsi="Arial Narrow"/>
          <w:b/>
          <w:sz w:val="22"/>
          <w:szCs w:val="22"/>
        </w:rPr>
        <w:t xml:space="preserve"> DE VÁRZEA GRANDE-MT</w:t>
      </w:r>
      <w:r w:rsidR="001229EC">
        <w:rPr>
          <w:rFonts w:ascii="Arial Narrow" w:hAnsi="Arial Narrow"/>
          <w:b/>
          <w:sz w:val="22"/>
          <w:szCs w:val="22"/>
        </w:rPr>
        <w:t xml:space="preserve"> E ESCOLHA DAS ORGANIZAÇÕES</w:t>
      </w:r>
      <w:r w:rsidR="002545D3" w:rsidRPr="00E03039">
        <w:rPr>
          <w:rFonts w:ascii="Arial Narrow" w:hAnsi="Arial Narrow"/>
          <w:b/>
          <w:sz w:val="22"/>
          <w:szCs w:val="22"/>
        </w:rPr>
        <w:t xml:space="preserve"> </w:t>
      </w:r>
      <w:r w:rsidR="001229EC">
        <w:rPr>
          <w:rFonts w:ascii="Arial Narrow" w:hAnsi="Arial Narrow"/>
          <w:b/>
          <w:sz w:val="22"/>
          <w:szCs w:val="22"/>
        </w:rPr>
        <w:t>DA SOCIEDADE CIVIL PARA ASSENTO NO CONSELHO MUNICIPAL DA ASSISTÊNCIA SOCIAL DE VÁRZEA GRANDE-MT.</w:t>
      </w:r>
    </w:p>
    <w:p w14:paraId="36DDC5FA" w14:textId="77777777" w:rsidR="002545D3" w:rsidRPr="00E03039" w:rsidRDefault="002545D3" w:rsidP="002545D3">
      <w:pPr>
        <w:ind w:left="3828"/>
        <w:jc w:val="both"/>
        <w:rPr>
          <w:rFonts w:ascii="Arial Narrow" w:eastAsia="Arial" w:hAnsi="Arial Narrow" w:cs="Arial"/>
          <w:b/>
          <w:spacing w:val="-1"/>
          <w:sz w:val="22"/>
          <w:szCs w:val="22"/>
        </w:rPr>
      </w:pPr>
    </w:p>
    <w:p w14:paraId="7500D6F1" w14:textId="77777777" w:rsidR="00A84100" w:rsidRPr="00E03039" w:rsidRDefault="00A84100" w:rsidP="00D0676D">
      <w:pPr>
        <w:jc w:val="both"/>
        <w:rPr>
          <w:rFonts w:ascii="Arial Narrow" w:hAnsi="Arial Narrow"/>
          <w:sz w:val="22"/>
          <w:szCs w:val="22"/>
        </w:rPr>
      </w:pPr>
    </w:p>
    <w:p w14:paraId="3C42D48F" w14:textId="77777777" w:rsidR="00462785" w:rsidRPr="00E03039" w:rsidRDefault="00462785" w:rsidP="00D0676D">
      <w:pPr>
        <w:jc w:val="both"/>
        <w:rPr>
          <w:rFonts w:ascii="Arial Narrow" w:hAnsi="Arial Narrow"/>
          <w:sz w:val="22"/>
          <w:szCs w:val="22"/>
        </w:rPr>
      </w:pPr>
    </w:p>
    <w:p w14:paraId="295F63E5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Conselho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Municipal de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Assistência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Social de Várzea Grande – CMAS/VG, no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uso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de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suas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atribuições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legais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,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torna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pública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a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prorrogação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dos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prazos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estabelecidos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no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Edital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nº 01/2025 – CMAS/VG, que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trata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Fórum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Municipal e da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eleição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das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Organizações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da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Sociedade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Civil para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assento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no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Conselho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Municipal de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Assistência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Social –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biênio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2025/2027.</w:t>
      </w:r>
    </w:p>
    <w:p w14:paraId="02906606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p w14:paraId="29728CA0" w14:textId="77777777" w:rsidR="00725B29" w:rsidRP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p w14:paraId="4B881345" w14:textId="65EC078C" w:rsidR="00725B29" w:rsidRPr="00725B29" w:rsidRDefault="00725B29" w:rsidP="00725B29">
      <w:pPr>
        <w:pStyle w:val="Corpodetexto"/>
        <w:numPr>
          <w:ilvl w:val="0"/>
          <w:numId w:val="39"/>
        </w:numPr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b/>
          <w:bCs/>
          <w:sz w:val="22"/>
          <w:szCs w:val="22"/>
          <w:lang w:val="en-US"/>
        </w:rPr>
      </w:pPr>
      <w:r w:rsidRPr="00725B29">
        <w:rPr>
          <w:rFonts w:ascii="Arial Narrow" w:eastAsia="Arial" w:hAnsi="Arial Narrow" w:cs="Arial"/>
          <w:b/>
          <w:bCs/>
          <w:sz w:val="22"/>
          <w:szCs w:val="22"/>
          <w:lang w:val="en-US"/>
        </w:rPr>
        <w:t>DAS ALTERAÇÕES</w:t>
      </w:r>
    </w:p>
    <w:p w14:paraId="7CDA834C" w14:textId="77777777" w:rsidR="00725B29" w:rsidRP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ind w:left="72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5B29" w:rsidRPr="00725B29" w14:paraId="0D4A6DD1" w14:textId="77777777">
        <w:tc>
          <w:tcPr>
            <w:tcW w:w="4320" w:type="dxa"/>
            <w:hideMark/>
          </w:tcPr>
          <w:p w14:paraId="3E58180E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Etapa</w:t>
            </w:r>
          </w:p>
        </w:tc>
        <w:tc>
          <w:tcPr>
            <w:tcW w:w="4320" w:type="dxa"/>
            <w:hideMark/>
          </w:tcPr>
          <w:p w14:paraId="549FB0B2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Nova Data</w:t>
            </w:r>
          </w:p>
        </w:tc>
      </w:tr>
      <w:tr w:rsidR="00725B29" w:rsidRPr="00725B29" w14:paraId="7EF4FCAC" w14:textId="77777777">
        <w:tc>
          <w:tcPr>
            <w:tcW w:w="4320" w:type="dxa"/>
            <w:hideMark/>
          </w:tcPr>
          <w:p w14:paraId="44F998AF" w14:textId="77777777" w:rsid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</w:p>
          <w:p w14:paraId="7B639389" w14:textId="62CF4792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Período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Inscrição</w:t>
            </w:r>
            <w:proofErr w:type="spellEnd"/>
          </w:p>
        </w:tc>
        <w:tc>
          <w:tcPr>
            <w:tcW w:w="4320" w:type="dxa"/>
            <w:hideMark/>
          </w:tcPr>
          <w:p w14:paraId="3ADF57A9" w14:textId="77777777" w:rsid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</w:p>
          <w:p w14:paraId="361FD9D8" w14:textId="0C3DD349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até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30/10/2025</w:t>
            </w:r>
          </w:p>
        </w:tc>
      </w:tr>
      <w:tr w:rsidR="00725B29" w:rsidRPr="00725B29" w14:paraId="134BA922" w14:textId="77777777">
        <w:tc>
          <w:tcPr>
            <w:tcW w:w="4320" w:type="dxa"/>
            <w:hideMark/>
          </w:tcPr>
          <w:p w14:paraId="178E3E16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Homologação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das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Inscrições</w:t>
            </w:r>
            <w:proofErr w:type="spellEnd"/>
          </w:p>
        </w:tc>
        <w:tc>
          <w:tcPr>
            <w:tcW w:w="4320" w:type="dxa"/>
            <w:hideMark/>
          </w:tcPr>
          <w:p w14:paraId="46F07F2D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31/10/2025</w:t>
            </w:r>
          </w:p>
        </w:tc>
      </w:tr>
      <w:tr w:rsidR="00725B29" w:rsidRPr="00725B29" w14:paraId="4E9DE2AC" w14:textId="77777777">
        <w:tc>
          <w:tcPr>
            <w:tcW w:w="4320" w:type="dxa"/>
            <w:hideMark/>
          </w:tcPr>
          <w:p w14:paraId="58A43147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Prazo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Recurso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Homologação</w:t>
            </w:r>
            <w:proofErr w:type="spellEnd"/>
          </w:p>
        </w:tc>
        <w:tc>
          <w:tcPr>
            <w:tcW w:w="4320" w:type="dxa"/>
            <w:hideMark/>
          </w:tcPr>
          <w:p w14:paraId="2E0345EA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03/11/2025</w:t>
            </w:r>
          </w:p>
        </w:tc>
      </w:tr>
      <w:tr w:rsidR="00725B29" w:rsidRPr="00725B29" w14:paraId="37B66AB6" w14:textId="77777777">
        <w:tc>
          <w:tcPr>
            <w:tcW w:w="4320" w:type="dxa"/>
            <w:hideMark/>
          </w:tcPr>
          <w:p w14:paraId="1A0DB0F6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Divulgação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Resultado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dos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Recursos</w:t>
            </w:r>
            <w:proofErr w:type="spellEnd"/>
          </w:p>
        </w:tc>
        <w:tc>
          <w:tcPr>
            <w:tcW w:w="4320" w:type="dxa"/>
            <w:hideMark/>
          </w:tcPr>
          <w:p w14:paraId="1A4A83FE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05/11/2025</w:t>
            </w:r>
          </w:p>
        </w:tc>
      </w:tr>
      <w:tr w:rsidR="00725B29" w:rsidRPr="00725B29" w14:paraId="6E61BCB0" w14:textId="77777777">
        <w:tc>
          <w:tcPr>
            <w:tcW w:w="4320" w:type="dxa"/>
            <w:hideMark/>
          </w:tcPr>
          <w:p w14:paraId="6C288DE0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Data da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Eleição</w:t>
            </w:r>
            <w:proofErr w:type="spellEnd"/>
          </w:p>
        </w:tc>
        <w:tc>
          <w:tcPr>
            <w:tcW w:w="4320" w:type="dxa"/>
            <w:hideMark/>
          </w:tcPr>
          <w:p w14:paraId="2D1B9FE0" w14:textId="77777777" w:rsid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07/11/2025 – das 09h00 </w:t>
            </w:r>
            <w:proofErr w:type="spellStart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>às</w:t>
            </w:r>
            <w:proofErr w:type="spellEnd"/>
            <w:r w:rsidRPr="00725B29">
              <w:rPr>
                <w:rFonts w:ascii="Arial Narrow" w:eastAsia="Arial" w:hAnsi="Arial Narrow" w:cs="Arial"/>
                <w:sz w:val="22"/>
                <w:szCs w:val="22"/>
                <w:lang w:val="en-US"/>
              </w:rPr>
              <w:t xml:space="preserve"> 10h00</w:t>
            </w:r>
          </w:p>
          <w:p w14:paraId="4C34E4B1" w14:textId="77777777" w:rsid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</w:p>
          <w:p w14:paraId="6AD7A855" w14:textId="77777777" w:rsidR="00725B29" w:rsidRPr="00725B29" w:rsidRDefault="00725B29" w:rsidP="00725B29">
            <w:pPr>
              <w:pStyle w:val="Corpodetexto"/>
              <w:tabs>
                <w:tab w:val="center" w:pos="6219"/>
                <w:tab w:val="right" w:pos="13620"/>
              </w:tabs>
              <w:spacing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en-US"/>
              </w:rPr>
            </w:pPr>
          </w:p>
        </w:tc>
      </w:tr>
    </w:tbl>
    <w:p w14:paraId="369096DC" w14:textId="1B0E02BE" w:rsidR="00725B29" w:rsidRPr="00725B29" w:rsidRDefault="00725B29" w:rsidP="00725B29">
      <w:pPr>
        <w:pStyle w:val="Corpodetexto"/>
        <w:numPr>
          <w:ilvl w:val="0"/>
          <w:numId w:val="39"/>
        </w:numPr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b/>
          <w:bCs/>
          <w:sz w:val="22"/>
          <w:szCs w:val="22"/>
          <w:lang w:val="en-US"/>
        </w:rPr>
      </w:pPr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r w:rsidRPr="00725B29">
        <w:rPr>
          <w:rFonts w:ascii="Arial Narrow" w:eastAsia="Arial" w:hAnsi="Arial Narrow" w:cs="Arial"/>
          <w:b/>
          <w:bCs/>
          <w:sz w:val="22"/>
          <w:szCs w:val="22"/>
          <w:lang w:val="en-US"/>
        </w:rPr>
        <w:t>DAS DEMAIS DISPOSIÇÕES</w:t>
      </w:r>
    </w:p>
    <w:p w14:paraId="4D27EA03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p w14:paraId="08776861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p w14:paraId="6729D35F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</w:p>
    <w:p w14:paraId="63F8578D" w14:textId="67EC168B" w:rsidR="00725B29" w:rsidRP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eastAsia="Arial" w:hAnsi="Arial Narrow" w:cs="Arial"/>
          <w:sz w:val="22"/>
          <w:szCs w:val="22"/>
          <w:lang w:val="en-US"/>
        </w:rPr>
      </w:pP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Permanecem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inalteradas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todas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as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demais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disposições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do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Edital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nº 01/2025 – CMAS/VG.</w:t>
      </w:r>
    </w:p>
    <w:p w14:paraId="493FDB6F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eastAsia="Arial" w:hAnsi="Arial Narrow" w:cs="Arial"/>
          <w:sz w:val="22"/>
          <w:szCs w:val="22"/>
          <w:lang w:val="en-US"/>
        </w:rPr>
      </w:pPr>
      <w:r w:rsidRPr="00725B29">
        <w:rPr>
          <w:rFonts w:ascii="Arial Narrow" w:eastAsia="Arial" w:hAnsi="Arial Narrow" w:cs="Arial"/>
          <w:sz w:val="22"/>
          <w:szCs w:val="22"/>
          <w:lang w:val="en-US"/>
        </w:rPr>
        <w:br/>
      </w:r>
    </w:p>
    <w:p w14:paraId="60C6EA27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eastAsia="Arial" w:hAnsi="Arial Narrow" w:cs="Arial"/>
          <w:sz w:val="22"/>
          <w:szCs w:val="22"/>
          <w:lang w:val="en-US"/>
        </w:rPr>
      </w:pPr>
    </w:p>
    <w:p w14:paraId="28D3CD1E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eastAsia="Arial" w:hAnsi="Arial Narrow" w:cs="Arial"/>
          <w:sz w:val="22"/>
          <w:szCs w:val="22"/>
          <w:lang w:val="en-US"/>
        </w:rPr>
      </w:pPr>
    </w:p>
    <w:p w14:paraId="619E632D" w14:textId="77777777" w:rsid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eastAsia="Arial" w:hAnsi="Arial Narrow" w:cs="Arial"/>
          <w:sz w:val="22"/>
          <w:szCs w:val="22"/>
          <w:lang w:val="en-US"/>
        </w:rPr>
      </w:pPr>
    </w:p>
    <w:p w14:paraId="4943B010" w14:textId="6070C765" w:rsidR="00725B29" w:rsidRPr="00725B29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eastAsia="Arial" w:hAnsi="Arial Narrow" w:cs="Arial"/>
          <w:sz w:val="22"/>
          <w:szCs w:val="22"/>
          <w:lang w:val="en-US"/>
        </w:rPr>
      </w:pPr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Várzea Grande – MT, 21 de </w:t>
      </w:r>
      <w:proofErr w:type="spellStart"/>
      <w:r w:rsidRPr="00725B29">
        <w:rPr>
          <w:rFonts w:ascii="Arial Narrow" w:eastAsia="Arial" w:hAnsi="Arial Narrow" w:cs="Arial"/>
          <w:sz w:val="22"/>
          <w:szCs w:val="22"/>
          <w:lang w:val="en-US"/>
        </w:rPr>
        <w:t>outubro</w:t>
      </w:r>
      <w:proofErr w:type="spellEnd"/>
      <w:r w:rsidRPr="00725B29">
        <w:rPr>
          <w:rFonts w:ascii="Arial Narrow" w:eastAsia="Arial" w:hAnsi="Arial Narrow" w:cs="Arial"/>
          <w:sz w:val="22"/>
          <w:szCs w:val="22"/>
          <w:lang w:val="en-US"/>
        </w:rPr>
        <w:t xml:space="preserve"> de 2025.</w:t>
      </w:r>
    </w:p>
    <w:p w14:paraId="1E777D59" w14:textId="7C3E7C13" w:rsidR="0015784B" w:rsidRDefault="00725B29" w:rsidP="00725B29">
      <w:pPr>
        <w:pStyle w:val="Corpodetexto"/>
        <w:tabs>
          <w:tab w:val="center" w:pos="6219"/>
          <w:tab w:val="right" w:pos="13620"/>
        </w:tabs>
        <w:spacing w:after="0"/>
        <w:jc w:val="right"/>
        <w:rPr>
          <w:rFonts w:ascii="Arial Narrow" w:hAnsi="Arial Narrow" w:cs="Arial"/>
          <w:i/>
          <w:iCs/>
          <w:sz w:val="22"/>
          <w:szCs w:val="22"/>
        </w:rPr>
      </w:pPr>
      <w:r w:rsidRPr="00725B29">
        <w:rPr>
          <w:rFonts w:ascii="Arial Narrow" w:eastAsia="Arial" w:hAnsi="Arial Narrow" w:cs="Arial"/>
          <w:sz w:val="22"/>
          <w:szCs w:val="22"/>
          <w:lang w:val="en-US"/>
        </w:rPr>
        <w:br/>
      </w:r>
    </w:p>
    <w:p w14:paraId="389DEF06" w14:textId="77777777" w:rsidR="0015784B" w:rsidRPr="00E03039" w:rsidRDefault="0015784B" w:rsidP="00D0676D">
      <w:pPr>
        <w:pStyle w:val="Corpodetexto"/>
        <w:tabs>
          <w:tab w:val="center" w:pos="6219"/>
          <w:tab w:val="right" w:pos="13620"/>
        </w:tabs>
        <w:spacing w:after="0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50BBF6EC" w14:textId="7111BCAA" w:rsidR="00F25F2E" w:rsidRPr="00E03039" w:rsidRDefault="00727A32" w:rsidP="00E87A47">
      <w:pPr>
        <w:pStyle w:val="Corpodetexto"/>
        <w:tabs>
          <w:tab w:val="center" w:pos="6219"/>
          <w:tab w:val="right" w:pos="13620"/>
        </w:tabs>
        <w:spacing w:after="0"/>
        <w:jc w:val="center"/>
        <w:rPr>
          <w:rFonts w:ascii="Arial Narrow" w:eastAsia="Arial" w:hAnsi="Arial Narrow" w:cs="Arial"/>
          <w:b/>
          <w:iCs/>
          <w:sz w:val="22"/>
          <w:szCs w:val="22"/>
        </w:rPr>
      </w:pPr>
      <w:proofErr w:type="spellStart"/>
      <w:r>
        <w:rPr>
          <w:rFonts w:ascii="Arial Narrow" w:hAnsi="Arial Narrow" w:cs="Arial"/>
          <w:b/>
          <w:iCs/>
          <w:sz w:val="22"/>
          <w:szCs w:val="22"/>
        </w:rPr>
        <w:t>Taynara</w:t>
      </w:r>
      <w:proofErr w:type="spellEnd"/>
      <w:r>
        <w:rPr>
          <w:rFonts w:ascii="Arial Narrow" w:hAnsi="Arial Narrow" w:cs="Arial"/>
          <w:b/>
          <w:iCs/>
          <w:sz w:val="22"/>
          <w:szCs w:val="22"/>
        </w:rPr>
        <w:t xml:space="preserve"> Morais </w:t>
      </w:r>
      <w:proofErr w:type="spellStart"/>
      <w:r>
        <w:rPr>
          <w:rFonts w:ascii="Arial Narrow" w:hAnsi="Arial Narrow" w:cs="Arial"/>
          <w:b/>
          <w:iCs/>
          <w:sz w:val="22"/>
          <w:szCs w:val="22"/>
        </w:rPr>
        <w:t>Humbelino</w:t>
      </w:r>
      <w:proofErr w:type="spellEnd"/>
      <w:r>
        <w:rPr>
          <w:rFonts w:ascii="Arial Narrow" w:hAnsi="Arial Narrow" w:cs="Arial"/>
          <w:b/>
          <w:iCs/>
          <w:sz w:val="22"/>
          <w:szCs w:val="22"/>
        </w:rPr>
        <w:t xml:space="preserve"> de Jesus</w:t>
      </w:r>
    </w:p>
    <w:p w14:paraId="55FC9C64" w14:textId="6279A804" w:rsidR="00A84100" w:rsidRPr="00E03039" w:rsidRDefault="00727A32" w:rsidP="00462785">
      <w:pPr>
        <w:pStyle w:val="Corpodetexto"/>
        <w:tabs>
          <w:tab w:val="center" w:pos="6219"/>
          <w:tab w:val="right" w:pos="13620"/>
        </w:tabs>
        <w:spacing w:after="0"/>
        <w:jc w:val="center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Presidente do Conselho</w:t>
      </w:r>
      <w:r w:rsidR="0015784B">
        <w:rPr>
          <w:rFonts w:ascii="Arial Narrow" w:hAnsi="Arial Narrow" w:cs="Arial"/>
          <w:iCs/>
          <w:sz w:val="22"/>
          <w:szCs w:val="22"/>
        </w:rPr>
        <w:t xml:space="preserve"> de Assistência Social</w:t>
      </w:r>
    </w:p>
    <w:sectPr w:rsidR="00A84100" w:rsidRPr="00E03039" w:rsidSect="000C3B69">
      <w:headerReference w:type="default" r:id="rId8"/>
      <w:footerReference w:type="default" r:id="rId9"/>
      <w:pgSz w:w="11907" w:h="16840" w:code="9"/>
      <w:pgMar w:top="851" w:right="1021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1BCE" w14:textId="77777777" w:rsidR="00F23D91" w:rsidRDefault="00F23D91" w:rsidP="00576792">
      <w:r>
        <w:separator/>
      </w:r>
    </w:p>
  </w:endnote>
  <w:endnote w:type="continuationSeparator" w:id="0">
    <w:p w14:paraId="420A5A89" w14:textId="77777777" w:rsidR="00F23D91" w:rsidRDefault="00F23D91" w:rsidP="0057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46AA" w14:textId="77777777" w:rsidR="003A5ADA" w:rsidRPr="003A5ADA" w:rsidRDefault="003A5ADA" w:rsidP="000A0D9A">
    <w:pPr>
      <w:pStyle w:val="Rodap"/>
      <w:jc w:val="center"/>
      <w:rPr>
        <w:sz w:val="20"/>
        <w:szCs w:val="20"/>
      </w:rPr>
    </w:pPr>
    <w:r w:rsidRPr="003A5ADA">
      <w:rPr>
        <w:sz w:val="20"/>
        <w:szCs w:val="20"/>
      </w:rPr>
      <w:t>..........................................................</w:t>
    </w:r>
    <w:r>
      <w:rPr>
        <w:sz w:val="20"/>
        <w:szCs w:val="20"/>
      </w:rPr>
      <w:t>.................</w:t>
    </w:r>
    <w:r w:rsidRPr="003A5ADA">
      <w:rPr>
        <w:sz w:val="20"/>
        <w:szCs w:val="20"/>
      </w:rPr>
      <w:t>.........................................................</w:t>
    </w:r>
  </w:p>
  <w:p w14:paraId="1D26F081" w14:textId="77777777" w:rsidR="000A0D9A" w:rsidRPr="000A0D9A" w:rsidRDefault="000A0D9A" w:rsidP="000A0D9A">
    <w:pPr>
      <w:pStyle w:val="Rodap"/>
      <w:jc w:val="center"/>
      <w:rPr>
        <w:rFonts w:ascii="Arial Narrow" w:hAnsi="Arial Narrow"/>
        <w:sz w:val="10"/>
        <w:szCs w:val="10"/>
      </w:rPr>
    </w:pPr>
  </w:p>
  <w:p w14:paraId="79E54B5E" w14:textId="77777777" w:rsidR="003A5ADA" w:rsidRPr="001F18C8" w:rsidRDefault="000A0D9A" w:rsidP="000A0D9A">
    <w:pPr>
      <w:pStyle w:val="Rodap"/>
      <w:jc w:val="center"/>
      <w:rPr>
        <w:rFonts w:ascii="Arial Narrow" w:hAnsi="Arial Narrow"/>
        <w:color w:val="000000" w:themeColor="text1"/>
        <w:sz w:val="20"/>
        <w:szCs w:val="20"/>
      </w:rPr>
    </w:pPr>
    <w:r w:rsidRPr="001F18C8">
      <w:rPr>
        <w:rFonts w:ascii="Arial Narrow" w:hAnsi="Arial Narrow"/>
        <w:color w:val="000000" w:themeColor="text1"/>
        <w:sz w:val="20"/>
        <w:szCs w:val="20"/>
      </w:rPr>
      <w:t xml:space="preserve">Avenida Castelo Branco, </w:t>
    </w:r>
    <w:proofErr w:type="gramStart"/>
    <w:r w:rsidRPr="001F18C8">
      <w:rPr>
        <w:rFonts w:ascii="Arial Narrow" w:hAnsi="Arial Narrow"/>
        <w:color w:val="000000" w:themeColor="text1"/>
        <w:sz w:val="20"/>
        <w:szCs w:val="20"/>
      </w:rPr>
      <w:t>2500  -</w:t>
    </w:r>
    <w:proofErr w:type="gramEnd"/>
    <w:r w:rsidRPr="001F18C8">
      <w:rPr>
        <w:rFonts w:ascii="Arial Narrow" w:hAnsi="Arial Narrow"/>
        <w:color w:val="000000" w:themeColor="text1"/>
        <w:sz w:val="20"/>
        <w:szCs w:val="20"/>
      </w:rPr>
      <w:t xml:space="preserve">  Várzea Grande (MT)</w:t>
    </w:r>
  </w:p>
  <w:p w14:paraId="6C89526D" w14:textId="77777777" w:rsidR="000A0D9A" w:rsidRPr="001F18C8" w:rsidRDefault="000A0D9A" w:rsidP="000A0D9A">
    <w:pPr>
      <w:pStyle w:val="Rodap"/>
      <w:jc w:val="center"/>
      <w:rPr>
        <w:rFonts w:ascii="Arial Narrow" w:hAnsi="Arial Narrow"/>
        <w:color w:val="000000" w:themeColor="text1"/>
        <w:sz w:val="20"/>
        <w:szCs w:val="20"/>
      </w:rPr>
    </w:pPr>
    <w:r w:rsidRPr="001F18C8">
      <w:rPr>
        <w:rFonts w:ascii="Arial Narrow" w:hAnsi="Arial Narrow"/>
        <w:color w:val="000000" w:themeColor="text1"/>
        <w:sz w:val="20"/>
        <w:szCs w:val="20"/>
      </w:rPr>
      <w:t xml:space="preserve">   </w:t>
    </w:r>
    <w:hyperlink r:id="rId1" w:history="1">
      <w:r w:rsidR="00067C8B">
        <w:rPr>
          <w:rStyle w:val="Hyperlink"/>
          <w:rFonts w:ascii="Arial Narrow" w:hAnsi="Arial Narrow"/>
          <w:color w:val="000000" w:themeColor="text1"/>
          <w:sz w:val="20"/>
          <w:szCs w:val="20"/>
          <w:u w:val="none"/>
        </w:rPr>
        <w:t>e-mail</w:t>
      </w:r>
    </w:hyperlink>
    <w:r w:rsidR="00067C8B">
      <w:rPr>
        <w:rStyle w:val="Hyperlink"/>
        <w:rFonts w:ascii="Arial Narrow" w:hAnsi="Arial Narrow"/>
        <w:color w:val="000000" w:themeColor="text1"/>
        <w:sz w:val="20"/>
        <w:szCs w:val="20"/>
        <w:u w:val="none"/>
      </w:rPr>
      <w:t xml:space="preserve"> </w:t>
    </w:r>
    <w:hyperlink r:id="rId2" w:history="1">
      <w:r w:rsidR="00067C8B" w:rsidRPr="007C728E">
        <w:rPr>
          <w:rStyle w:val="Hyperlink"/>
          <w:rFonts w:ascii="Arial Narrow" w:hAnsi="Arial Narrow"/>
          <w:sz w:val="20"/>
          <w:szCs w:val="20"/>
        </w:rPr>
        <w:t>cmdcavg@gmail.com</w:t>
      </w:r>
    </w:hyperlink>
    <w:r w:rsidR="00067C8B">
      <w:rPr>
        <w:rStyle w:val="Hyperlink"/>
        <w:rFonts w:ascii="Arial Narrow" w:hAnsi="Arial Narrow"/>
        <w:color w:val="000000" w:themeColor="text1"/>
        <w:sz w:val="20"/>
        <w:szCs w:val="20"/>
        <w:u w:val="none"/>
      </w:rPr>
      <w:t xml:space="preserve"> </w:t>
    </w:r>
  </w:p>
  <w:p w14:paraId="6B2C1469" w14:textId="77777777" w:rsidR="000A0D9A" w:rsidRPr="000A0D9A" w:rsidRDefault="000A0D9A" w:rsidP="000A0D9A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8B68" w14:textId="77777777" w:rsidR="00F23D91" w:rsidRDefault="00F23D91" w:rsidP="00576792">
      <w:r>
        <w:separator/>
      </w:r>
    </w:p>
  </w:footnote>
  <w:footnote w:type="continuationSeparator" w:id="0">
    <w:p w14:paraId="17292F0A" w14:textId="77777777" w:rsidR="00F23D91" w:rsidRDefault="00F23D91" w:rsidP="0057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8AFB" w14:textId="010CD7AB" w:rsidR="001229EC" w:rsidRPr="006B1846" w:rsidRDefault="0089336F" w:rsidP="001229EC">
    <w:pPr>
      <w:pStyle w:val="Cabealho"/>
    </w:pPr>
    <w:r w:rsidRPr="00100A57">
      <w:rPr>
        <w:noProof/>
      </w:rPr>
      <w:drawing>
        <wp:anchor distT="0" distB="0" distL="114300" distR="114300" simplePos="0" relativeHeight="251658240" behindDoc="0" locked="0" layoutInCell="1" allowOverlap="1" wp14:anchorId="683A6145" wp14:editId="0A8DD28A">
          <wp:simplePos x="0" y="0"/>
          <wp:positionH relativeFrom="column">
            <wp:posOffset>-64770</wp:posOffset>
          </wp:positionH>
          <wp:positionV relativeFrom="paragraph">
            <wp:posOffset>-9525</wp:posOffset>
          </wp:positionV>
          <wp:extent cx="3124200" cy="13335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6" b="823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>
      <w:rPr>
        <w:noProof/>
      </w:rPr>
      <w:drawing>
        <wp:inline distT="0" distB="0" distL="0" distR="0" wp14:anchorId="58105581" wp14:editId="1193925C">
          <wp:extent cx="1165860" cy="1165860"/>
          <wp:effectExtent l="0" t="0" r="0" b="0"/>
          <wp:docPr id="5144573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57313" name="Imagem 5144573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29A31" w14:textId="77777777" w:rsidR="00177904" w:rsidRPr="001229EC" w:rsidRDefault="00177904" w:rsidP="001229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1443"/>
        </w:tabs>
        <w:ind w:left="1443" w:hanging="18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60"/>
        </w:tabs>
        <w:ind w:left="60" w:hanging="360"/>
      </w:p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color w:val="0000FF"/>
      </w:rPr>
    </w:lvl>
  </w:abstractNum>
  <w:abstractNum w:abstractNumId="4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5"/>
        </w:tabs>
        <w:ind w:left="105" w:hanging="465"/>
      </w:pPr>
      <w:rPr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1080" w:hanging="1800"/>
      </w:pPr>
    </w:lvl>
  </w:abstractNum>
  <w:abstractNum w:abstractNumId="5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</w:abstractNum>
  <w:abstractNum w:abstractNumId="6" w15:restartNumberingAfterBreak="0">
    <w:nsid w:val="00000008"/>
    <w:multiLevelType w:val="singleLevel"/>
    <w:tmpl w:val="0000000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180"/>
      </w:pPr>
    </w:lvl>
  </w:abstractNum>
  <w:abstractNum w:abstractNumId="9" w15:restartNumberingAfterBreak="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  <w:lvl w:ilvl="1">
      <w:start w:val="1"/>
      <w:numFmt w:val="upperRoman"/>
      <w:lvlText w:val="%2."/>
      <w:lvlJc w:val="left"/>
      <w:pPr>
        <w:tabs>
          <w:tab w:val="num" w:pos="900"/>
        </w:tabs>
        <w:ind w:left="900" w:hanging="18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12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3"/>
        </w:tabs>
        <w:ind w:left="0" w:hanging="357"/>
      </w:pPr>
    </w:lvl>
  </w:abstractNum>
  <w:abstractNum w:abstractNumId="13" w15:restartNumberingAfterBreak="0">
    <w:nsid w:val="0000000F"/>
    <w:multiLevelType w:val="singleLevel"/>
    <w:tmpl w:val="0000000F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3" w:hanging="357"/>
      </w:pPr>
    </w:lvl>
  </w:abstractNum>
  <w:abstractNum w:abstractNumId="15" w15:restartNumberingAfterBreak="0">
    <w:nsid w:val="00000011"/>
    <w:multiLevelType w:val="singleLevel"/>
    <w:tmpl w:val="00000011"/>
    <w:name w:val="WW8Num38"/>
    <w:lvl w:ilvl="0">
      <w:start w:val="1"/>
      <w:numFmt w:val="lowerLetter"/>
      <w:lvlText w:val="%1)"/>
      <w:lvlJc w:val="left"/>
      <w:pPr>
        <w:tabs>
          <w:tab w:val="num" w:pos="3"/>
        </w:tabs>
        <w:ind w:left="0" w:hanging="357"/>
      </w:pPr>
    </w:lvl>
  </w:abstractNum>
  <w:abstractNum w:abstractNumId="16" w15:restartNumberingAfterBreak="0">
    <w:nsid w:val="00000012"/>
    <w:multiLevelType w:val="singleLevel"/>
    <w:tmpl w:val="00000012"/>
    <w:name w:val="WW8Num41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180"/>
      </w:pPr>
    </w:lvl>
  </w:abstractNum>
  <w:abstractNum w:abstractNumId="17" w15:restartNumberingAfterBreak="0">
    <w:nsid w:val="042D5328"/>
    <w:multiLevelType w:val="hybridMultilevel"/>
    <w:tmpl w:val="CA1082B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3696B"/>
    <w:multiLevelType w:val="hybridMultilevel"/>
    <w:tmpl w:val="06424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45B6C"/>
    <w:multiLevelType w:val="hybridMultilevel"/>
    <w:tmpl w:val="0630A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450482"/>
    <w:multiLevelType w:val="hybridMultilevel"/>
    <w:tmpl w:val="D98C5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9A21AD"/>
    <w:multiLevelType w:val="multilevel"/>
    <w:tmpl w:val="31A00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62D7B02"/>
    <w:multiLevelType w:val="hybridMultilevel"/>
    <w:tmpl w:val="534CF5BA"/>
    <w:lvl w:ilvl="0" w:tplc="148CA39E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18675ED4"/>
    <w:multiLevelType w:val="hybridMultilevel"/>
    <w:tmpl w:val="4F026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47459"/>
    <w:multiLevelType w:val="hybridMultilevel"/>
    <w:tmpl w:val="A07C51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62780"/>
    <w:multiLevelType w:val="hybridMultilevel"/>
    <w:tmpl w:val="5156B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0243C"/>
    <w:multiLevelType w:val="hybridMultilevel"/>
    <w:tmpl w:val="4A5AD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31571"/>
    <w:multiLevelType w:val="hybridMultilevel"/>
    <w:tmpl w:val="8788101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2DFF5ECA"/>
    <w:multiLevelType w:val="multilevel"/>
    <w:tmpl w:val="7A36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E925FAB"/>
    <w:multiLevelType w:val="hybridMultilevel"/>
    <w:tmpl w:val="0576F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750DA"/>
    <w:multiLevelType w:val="hybridMultilevel"/>
    <w:tmpl w:val="0C86C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4039EE"/>
    <w:multiLevelType w:val="hybridMultilevel"/>
    <w:tmpl w:val="52BA3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30822"/>
    <w:multiLevelType w:val="hybridMultilevel"/>
    <w:tmpl w:val="A442F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910A0"/>
    <w:multiLevelType w:val="hybridMultilevel"/>
    <w:tmpl w:val="6B1A4460"/>
    <w:lvl w:ilvl="0" w:tplc="78EA31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ED57F3"/>
    <w:multiLevelType w:val="hybridMultilevel"/>
    <w:tmpl w:val="F252B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25DCD"/>
    <w:multiLevelType w:val="hybridMultilevel"/>
    <w:tmpl w:val="7A1AD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54AB0"/>
    <w:multiLevelType w:val="hybridMultilevel"/>
    <w:tmpl w:val="30242746"/>
    <w:lvl w:ilvl="0" w:tplc="0582AD0C">
      <w:start w:val="1"/>
      <w:numFmt w:val="upperRoman"/>
      <w:lvlText w:val="%1."/>
      <w:lvlJc w:val="right"/>
      <w:pPr>
        <w:ind w:left="720" w:hanging="360"/>
      </w:pPr>
      <w:rPr>
        <w:rFonts w:ascii="Arial Narrow" w:eastAsia="Arial" w:hAnsi="Arial Narrow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2381"/>
    <w:multiLevelType w:val="hybridMultilevel"/>
    <w:tmpl w:val="FA0A1C66"/>
    <w:lvl w:ilvl="0" w:tplc="94E6A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33A42"/>
    <w:multiLevelType w:val="hybridMultilevel"/>
    <w:tmpl w:val="48985AB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6699">
    <w:abstractNumId w:val="22"/>
  </w:num>
  <w:num w:numId="2" w16cid:durableId="359549427">
    <w:abstractNumId w:val="35"/>
  </w:num>
  <w:num w:numId="3" w16cid:durableId="2012370483">
    <w:abstractNumId w:val="29"/>
  </w:num>
  <w:num w:numId="4" w16cid:durableId="771783659">
    <w:abstractNumId w:val="19"/>
  </w:num>
  <w:num w:numId="5" w16cid:durableId="1061909058">
    <w:abstractNumId w:val="23"/>
  </w:num>
  <w:num w:numId="6" w16cid:durableId="630131749">
    <w:abstractNumId w:val="0"/>
  </w:num>
  <w:num w:numId="7" w16cid:durableId="1142767902">
    <w:abstractNumId w:val="1"/>
  </w:num>
  <w:num w:numId="8" w16cid:durableId="1758669573">
    <w:abstractNumId w:val="2"/>
  </w:num>
  <w:num w:numId="9" w16cid:durableId="689650607">
    <w:abstractNumId w:val="3"/>
  </w:num>
  <w:num w:numId="10" w16cid:durableId="1136484809">
    <w:abstractNumId w:val="4"/>
  </w:num>
  <w:num w:numId="11" w16cid:durableId="1352492508">
    <w:abstractNumId w:val="5"/>
  </w:num>
  <w:num w:numId="12" w16cid:durableId="222061760">
    <w:abstractNumId w:val="6"/>
  </w:num>
  <w:num w:numId="13" w16cid:durableId="847016820">
    <w:abstractNumId w:val="7"/>
  </w:num>
  <w:num w:numId="14" w16cid:durableId="1757284096">
    <w:abstractNumId w:val="8"/>
  </w:num>
  <w:num w:numId="15" w16cid:durableId="581110904">
    <w:abstractNumId w:val="9"/>
  </w:num>
  <w:num w:numId="16" w16cid:durableId="1868637299">
    <w:abstractNumId w:val="10"/>
  </w:num>
  <w:num w:numId="17" w16cid:durableId="781147242">
    <w:abstractNumId w:val="11"/>
  </w:num>
  <w:num w:numId="18" w16cid:durableId="162664541">
    <w:abstractNumId w:val="12"/>
  </w:num>
  <w:num w:numId="19" w16cid:durableId="1835030853">
    <w:abstractNumId w:val="13"/>
  </w:num>
  <w:num w:numId="20" w16cid:durableId="1159612591">
    <w:abstractNumId w:val="14"/>
  </w:num>
  <w:num w:numId="21" w16cid:durableId="1653872720">
    <w:abstractNumId w:val="15"/>
  </w:num>
  <w:num w:numId="22" w16cid:durableId="1059209738">
    <w:abstractNumId w:val="16"/>
  </w:num>
  <w:num w:numId="23" w16cid:durableId="1522358434">
    <w:abstractNumId w:val="28"/>
  </w:num>
  <w:num w:numId="24" w16cid:durableId="1118526610">
    <w:abstractNumId w:val="36"/>
  </w:num>
  <w:num w:numId="25" w16cid:durableId="1364212707">
    <w:abstractNumId w:val="38"/>
  </w:num>
  <w:num w:numId="26" w16cid:durableId="1526093965">
    <w:abstractNumId w:val="25"/>
  </w:num>
  <w:num w:numId="27" w16cid:durableId="1938823898">
    <w:abstractNumId w:val="37"/>
  </w:num>
  <w:num w:numId="28" w16cid:durableId="2044986489">
    <w:abstractNumId w:val="33"/>
  </w:num>
  <w:num w:numId="29" w16cid:durableId="96104867">
    <w:abstractNumId w:val="21"/>
  </w:num>
  <w:num w:numId="30" w16cid:durableId="1200126980">
    <w:abstractNumId w:val="34"/>
  </w:num>
  <w:num w:numId="31" w16cid:durableId="412355016">
    <w:abstractNumId w:val="20"/>
  </w:num>
  <w:num w:numId="32" w16cid:durableId="1846750137">
    <w:abstractNumId w:val="18"/>
  </w:num>
  <w:num w:numId="33" w16cid:durableId="1334990758">
    <w:abstractNumId w:val="17"/>
  </w:num>
  <w:num w:numId="34" w16cid:durableId="1953784927">
    <w:abstractNumId w:val="24"/>
  </w:num>
  <w:num w:numId="35" w16cid:durableId="1570386027">
    <w:abstractNumId w:val="30"/>
  </w:num>
  <w:num w:numId="36" w16cid:durableId="1714427243">
    <w:abstractNumId w:val="32"/>
  </w:num>
  <w:num w:numId="37" w16cid:durableId="1718777460">
    <w:abstractNumId w:val="31"/>
  </w:num>
  <w:num w:numId="38" w16cid:durableId="1010987827">
    <w:abstractNumId w:val="27"/>
  </w:num>
  <w:num w:numId="39" w16cid:durableId="19346278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60"/>
    <w:rsid w:val="00000F8F"/>
    <w:rsid w:val="000124B9"/>
    <w:rsid w:val="00013216"/>
    <w:rsid w:val="00014FF8"/>
    <w:rsid w:val="000153B1"/>
    <w:rsid w:val="000164A0"/>
    <w:rsid w:val="00016678"/>
    <w:rsid w:val="00021954"/>
    <w:rsid w:val="00023319"/>
    <w:rsid w:val="000247E1"/>
    <w:rsid w:val="0002573D"/>
    <w:rsid w:val="000270A4"/>
    <w:rsid w:val="00027628"/>
    <w:rsid w:val="00035DF5"/>
    <w:rsid w:val="00036108"/>
    <w:rsid w:val="00043808"/>
    <w:rsid w:val="00044B82"/>
    <w:rsid w:val="000466D3"/>
    <w:rsid w:val="00054054"/>
    <w:rsid w:val="0005617B"/>
    <w:rsid w:val="00060C3F"/>
    <w:rsid w:val="00062E6D"/>
    <w:rsid w:val="0006357C"/>
    <w:rsid w:val="00065785"/>
    <w:rsid w:val="00067C8B"/>
    <w:rsid w:val="00070BBF"/>
    <w:rsid w:val="00072A81"/>
    <w:rsid w:val="000734D9"/>
    <w:rsid w:val="0007365D"/>
    <w:rsid w:val="000771D8"/>
    <w:rsid w:val="00080FFD"/>
    <w:rsid w:val="0008202E"/>
    <w:rsid w:val="000831D1"/>
    <w:rsid w:val="0008481E"/>
    <w:rsid w:val="00084BAB"/>
    <w:rsid w:val="00096F7E"/>
    <w:rsid w:val="000A0D9A"/>
    <w:rsid w:val="000A6E3C"/>
    <w:rsid w:val="000A712C"/>
    <w:rsid w:val="000B5A25"/>
    <w:rsid w:val="000B6DB8"/>
    <w:rsid w:val="000C229D"/>
    <w:rsid w:val="000C292C"/>
    <w:rsid w:val="000C2B4E"/>
    <w:rsid w:val="000C3B69"/>
    <w:rsid w:val="000D582D"/>
    <w:rsid w:val="000D5D45"/>
    <w:rsid w:val="000D6742"/>
    <w:rsid w:val="000D72CF"/>
    <w:rsid w:val="000E7769"/>
    <w:rsid w:val="000E7E8C"/>
    <w:rsid w:val="000F2982"/>
    <w:rsid w:val="000F30E7"/>
    <w:rsid w:val="000F4F73"/>
    <w:rsid w:val="001021D4"/>
    <w:rsid w:val="00106B11"/>
    <w:rsid w:val="00110375"/>
    <w:rsid w:val="0011360A"/>
    <w:rsid w:val="00114141"/>
    <w:rsid w:val="00121A20"/>
    <w:rsid w:val="001229EC"/>
    <w:rsid w:val="00125B2F"/>
    <w:rsid w:val="0013290A"/>
    <w:rsid w:val="001449B9"/>
    <w:rsid w:val="001468A8"/>
    <w:rsid w:val="00146F46"/>
    <w:rsid w:val="00152887"/>
    <w:rsid w:val="0015784B"/>
    <w:rsid w:val="00165025"/>
    <w:rsid w:val="00166460"/>
    <w:rsid w:val="00167E0C"/>
    <w:rsid w:val="0017693C"/>
    <w:rsid w:val="00177904"/>
    <w:rsid w:val="001809F2"/>
    <w:rsid w:val="00180DAC"/>
    <w:rsid w:val="00182F10"/>
    <w:rsid w:val="0019036A"/>
    <w:rsid w:val="00193B30"/>
    <w:rsid w:val="00197868"/>
    <w:rsid w:val="001A1E7C"/>
    <w:rsid w:val="001A57B2"/>
    <w:rsid w:val="001A6C98"/>
    <w:rsid w:val="001A6D22"/>
    <w:rsid w:val="001A77BF"/>
    <w:rsid w:val="001B6E59"/>
    <w:rsid w:val="001C49AF"/>
    <w:rsid w:val="001D0AE1"/>
    <w:rsid w:val="001D45E8"/>
    <w:rsid w:val="001E1AC3"/>
    <w:rsid w:val="001E1FC7"/>
    <w:rsid w:val="001E244A"/>
    <w:rsid w:val="001E4F20"/>
    <w:rsid w:val="001F18C8"/>
    <w:rsid w:val="0020083B"/>
    <w:rsid w:val="0020245C"/>
    <w:rsid w:val="00210FBA"/>
    <w:rsid w:val="0021321F"/>
    <w:rsid w:val="002137A8"/>
    <w:rsid w:val="00214C6D"/>
    <w:rsid w:val="00217ADD"/>
    <w:rsid w:val="0022106F"/>
    <w:rsid w:val="00222292"/>
    <w:rsid w:val="002238C8"/>
    <w:rsid w:val="00223C3F"/>
    <w:rsid w:val="00225378"/>
    <w:rsid w:val="00226160"/>
    <w:rsid w:val="0023312A"/>
    <w:rsid w:val="002346A1"/>
    <w:rsid w:val="0023470C"/>
    <w:rsid w:val="00236151"/>
    <w:rsid w:val="002400C8"/>
    <w:rsid w:val="00247AD1"/>
    <w:rsid w:val="00251C9F"/>
    <w:rsid w:val="00253496"/>
    <w:rsid w:val="0025383D"/>
    <w:rsid w:val="002545D3"/>
    <w:rsid w:val="00266973"/>
    <w:rsid w:val="00271212"/>
    <w:rsid w:val="00272150"/>
    <w:rsid w:val="00273F05"/>
    <w:rsid w:val="00283C61"/>
    <w:rsid w:val="00286369"/>
    <w:rsid w:val="0028748A"/>
    <w:rsid w:val="00297898"/>
    <w:rsid w:val="002C3732"/>
    <w:rsid w:val="002C438B"/>
    <w:rsid w:val="002C4CA6"/>
    <w:rsid w:val="002C720D"/>
    <w:rsid w:val="002D05E9"/>
    <w:rsid w:val="002D67CF"/>
    <w:rsid w:val="002E6D41"/>
    <w:rsid w:val="002E7485"/>
    <w:rsid w:val="002F2C8A"/>
    <w:rsid w:val="002F6420"/>
    <w:rsid w:val="003057F6"/>
    <w:rsid w:val="00307793"/>
    <w:rsid w:val="0031538D"/>
    <w:rsid w:val="003224FE"/>
    <w:rsid w:val="00322E9C"/>
    <w:rsid w:val="003244DF"/>
    <w:rsid w:val="00326577"/>
    <w:rsid w:val="003326CB"/>
    <w:rsid w:val="00333AA2"/>
    <w:rsid w:val="0035056C"/>
    <w:rsid w:val="003548F2"/>
    <w:rsid w:val="003565F9"/>
    <w:rsid w:val="00365892"/>
    <w:rsid w:val="0036647A"/>
    <w:rsid w:val="003833F0"/>
    <w:rsid w:val="00383ADE"/>
    <w:rsid w:val="00386A3A"/>
    <w:rsid w:val="00387024"/>
    <w:rsid w:val="003901A0"/>
    <w:rsid w:val="00393A56"/>
    <w:rsid w:val="003A5ADA"/>
    <w:rsid w:val="003B0CC3"/>
    <w:rsid w:val="003B0FCD"/>
    <w:rsid w:val="003B1CF9"/>
    <w:rsid w:val="003C27E9"/>
    <w:rsid w:val="003C6ECD"/>
    <w:rsid w:val="003D1994"/>
    <w:rsid w:val="003D24CA"/>
    <w:rsid w:val="003D2FE8"/>
    <w:rsid w:val="003E2544"/>
    <w:rsid w:val="003E6047"/>
    <w:rsid w:val="003E7FFB"/>
    <w:rsid w:val="003F1AEF"/>
    <w:rsid w:val="00400AE3"/>
    <w:rsid w:val="00401272"/>
    <w:rsid w:val="00402029"/>
    <w:rsid w:val="00403F72"/>
    <w:rsid w:val="00411FDE"/>
    <w:rsid w:val="00417C49"/>
    <w:rsid w:val="00420CA7"/>
    <w:rsid w:val="00424CF3"/>
    <w:rsid w:val="004317FE"/>
    <w:rsid w:val="0044795D"/>
    <w:rsid w:val="00450425"/>
    <w:rsid w:val="00450618"/>
    <w:rsid w:val="00453BDD"/>
    <w:rsid w:val="0045551D"/>
    <w:rsid w:val="004559E3"/>
    <w:rsid w:val="00462785"/>
    <w:rsid w:val="004631DC"/>
    <w:rsid w:val="0046663F"/>
    <w:rsid w:val="00474775"/>
    <w:rsid w:val="00481EFD"/>
    <w:rsid w:val="00482278"/>
    <w:rsid w:val="004836B4"/>
    <w:rsid w:val="00483A66"/>
    <w:rsid w:val="0048613A"/>
    <w:rsid w:val="00486F53"/>
    <w:rsid w:val="004933DC"/>
    <w:rsid w:val="004A059A"/>
    <w:rsid w:val="004A4270"/>
    <w:rsid w:val="004A643D"/>
    <w:rsid w:val="004B0026"/>
    <w:rsid w:val="004B0321"/>
    <w:rsid w:val="004B46C0"/>
    <w:rsid w:val="004B4C47"/>
    <w:rsid w:val="004B7805"/>
    <w:rsid w:val="004C4481"/>
    <w:rsid w:val="004C513E"/>
    <w:rsid w:val="004C7D0F"/>
    <w:rsid w:val="004E2101"/>
    <w:rsid w:val="004E677D"/>
    <w:rsid w:val="004E7FBC"/>
    <w:rsid w:val="004F044D"/>
    <w:rsid w:val="004F0A05"/>
    <w:rsid w:val="004F0C5B"/>
    <w:rsid w:val="004F0D2E"/>
    <w:rsid w:val="004F2276"/>
    <w:rsid w:val="004F26D8"/>
    <w:rsid w:val="004F4952"/>
    <w:rsid w:val="004F553F"/>
    <w:rsid w:val="00500109"/>
    <w:rsid w:val="00514F97"/>
    <w:rsid w:val="00520361"/>
    <w:rsid w:val="00520EE0"/>
    <w:rsid w:val="00521D2F"/>
    <w:rsid w:val="00522383"/>
    <w:rsid w:val="00531323"/>
    <w:rsid w:val="00532F24"/>
    <w:rsid w:val="0053329B"/>
    <w:rsid w:val="005364C9"/>
    <w:rsid w:val="00537162"/>
    <w:rsid w:val="0055072B"/>
    <w:rsid w:val="005521E7"/>
    <w:rsid w:val="00556609"/>
    <w:rsid w:val="00557B39"/>
    <w:rsid w:val="0056117B"/>
    <w:rsid w:val="00561984"/>
    <w:rsid w:val="00561D12"/>
    <w:rsid w:val="005719C5"/>
    <w:rsid w:val="00572BDF"/>
    <w:rsid w:val="00574CB4"/>
    <w:rsid w:val="00576792"/>
    <w:rsid w:val="00583137"/>
    <w:rsid w:val="005841A4"/>
    <w:rsid w:val="0059557C"/>
    <w:rsid w:val="00595AD9"/>
    <w:rsid w:val="005967A6"/>
    <w:rsid w:val="005A0A84"/>
    <w:rsid w:val="005A47A7"/>
    <w:rsid w:val="005B0640"/>
    <w:rsid w:val="005B0F91"/>
    <w:rsid w:val="005B3674"/>
    <w:rsid w:val="005B3A26"/>
    <w:rsid w:val="005B5624"/>
    <w:rsid w:val="005B5C44"/>
    <w:rsid w:val="005B6D5B"/>
    <w:rsid w:val="005C28AE"/>
    <w:rsid w:val="005C2D92"/>
    <w:rsid w:val="005C7454"/>
    <w:rsid w:val="005D1417"/>
    <w:rsid w:val="005D5238"/>
    <w:rsid w:val="005D52BD"/>
    <w:rsid w:val="005D77AA"/>
    <w:rsid w:val="005E5D48"/>
    <w:rsid w:val="005E5DEE"/>
    <w:rsid w:val="005E74E4"/>
    <w:rsid w:val="005F00C8"/>
    <w:rsid w:val="005F0D2D"/>
    <w:rsid w:val="005F14F0"/>
    <w:rsid w:val="005F6226"/>
    <w:rsid w:val="005F76BC"/>
    <w:rsid w:val="006025E7"/>
    <w:rsid w:val="0061043C"/>
    <w:rsid w:val="00631CA9"/>
    <w:rsid w:val="00631FA5"/>
    <w:rsid w:val="00641466"/>
    <w:rsid w:val="00643338"/>
    <w:rsid w:val="00643C8A"/>
    <w:rsid w:val="00652921"/>
    <w:rsid w:val="006547D0"/>
    <w:rsid w:val="00662988"/>
    <w:rsid w:val="00676EF9"/>
    <w:rsid w:val="00683EFA"/>
    <w:rsid w:val="0068642D"/>
    <w:rsid w:val="00692184"/>
    <w:rsid w:val="00692F09"/>
    <w:rsid w:val="006967C9"/>
    <w:rsid w:val="006B0C22"/>
    <w:rsid w:val="006B1240"/>
    <w:rsid w:val="006C0202"/>
    <w:rsid w:val="006C2814"/>
    <w:rsid w:val="006D1103"/>
    <w:rsid w:val="006D64BD"/>
    <w:rsid w:val="006E72A2"/>
    <w:rsid w:val="006F49DA"/>
    <w:rsid w:val="006F4EEC"/>
    <w:rsid w:val="00701014"/>
    <w:rsid w:val="00703F0C"/>
    <w:rsid w:val="007057A5"/>
    <w:rsid w:val="00714FF8"/>
    <w:rsid w:val="00717792"/>
    <w:rsid w:val="00725B29"/>
    <w:rsid w:val="00727A32"/>
    <w:rsid w:val="00731DF8"/>
    <w:rsid w:val="00732C9B"/>
    <w:rsid w:val="007359BF"/>
    <w:rsid w:val="007527C0"/>
    <w:rsid w:val="007541F6"/>
    <w:rsid w:val="00761927"/>
    <w:rsid w:val="00764D4A"/>
    <w:rsid w:val="00770027"/>
    <w:rsid w:val="00773665"/>
    <w:rsid w:val="007750BC"/>
    <w:rsid w:val="0077665C"/>
    <w:rsid w:val="007766B1"/>
    <w:rsid w:val="00776931"/>
    <w:rsid w:val="00784FCF"/>
    <w:rsid w:val="00790EED"/>
    <w:rsid w:val="00795716"/>
    <w:rsid w:val="007A5BF8"/>
    <w:rsid w:val="007A6555"/>
    <w:rsid w:val="007B5B99"/>
    <w:rsid w:val="007C0DC5"/>
    <w:rsid w:val="007C5C9C"/>
    <w:rsid w:val="007C5D7E"/>
    <w:rsid w:val="007C75E4"/>
    <w:rsid w:val="007D0DB6"/>
    <w:rsid w:val="007D31AB"/>
    <w:rsid w:val="007D4BDB"/>
    <w:rsid w:val="007E7F91"/>
    <w:rsid w:val="007F1157"/>
    <w:rsid w:val="007F3C12"/>
    <w:rsid w:val="0080069A"/>
    <w:rsid w:val="00801AE7"/>
    <w:rsid w:val="00804519"/>
    <w:rsid w:val="00805BB3"/>
    <w:rsid w:val="00806E65"/>
    <w:rsid w:val="00810FEA"/>
    <w:rsid w:val="0081419F"/>
    <w:rsid w:val="00824B51"/>
    <w:rsid w:val="00840C11"/>
    <w:rsid w:val="00855257"/>
    <w:rsid w:val="00856F19"/>
    <w:rsid w:val="008603B5"/>
    <w:rsid w:val="00870A08"/>
    <w:rsid w:val="00871CAD"/>
    <w:rsid w:val="00891644"/>
    <w:rsid w:val="0089336F"/>
    <w:rsid w:val="00893754"/>
    <w:rsid w:val="0089695F"/>
    <w:rsid w:val="008B3665"/>
    <w:rsid w:val="008B4FB4"/>
    <w:rsid w:val="008B7E8C"/>
    <w:rsid w:val="008D4253"/>
    <w:rsid w:val="008D54C4"/>
    <w:rsid w:val="008D6310"/>
    <w:rsid w:val="008D7491"/>
    <w:rsid w:val="008E1F6C"/>
    <w:rsid w:val="008E2355"/>
    <w:rsid w:val="008E25FA"/>
    <w:rsid w:val="008E3520"/>
    <w:rsid w:val="008F1445"/>
    <w:rsid w:val="008F6110"/>
    <w:rsid w:val="0090324F"/>
    <w:rsid w:val="0091021D"/>
    <w:rsid w:val="00912011"/>
    <w:rsid w:val="009124EE"/>
    <w:rsid w:val="00917671"/>
    <w:rsid w:val="00925BA7"/>
    <w:rsid w:val="00926B00"/>
    <w:rsid w:val="00933971"/>
    <w:rsid w:val="00933B29"/>
    <w:rsid w:val="00935DC4"/>
    <w:rsid w:val="00950C7C"/>
    <w:rsid w:val="009565CA"/>
    <w:rsid w:val="009571E7"/>
    <w:rsid w:val="00957C40"/>
    <w:rsid w:val="00957CF7"/>
    <w:rsid w:val="009604F8"/>
    <w:rsid w:val="00963442"/>
    <w:rsid w:val="009649A8"/>
    <w:rsid w:val="009709B2"/>
    <w:rsid w:val="00971DE4"/>
    <w:rsid w:val="00972974"/>
    <w:rsid w:val="009736E2"/>
    <w:rsid w:val="0097470F"/>
    <w:rsid w:val="009754F2"/>
    <w:rsid w:val="00982DB6"/>
    <w:rsid w:val="009837E7"/>
    <w:rsid w:val="00983ABE"/>
    <w:rsid w:val="00990411"/>
    <w:rsid w:val="009907D9"/>
    <w:rsid w:val="009909A1"/>
    <w:rsid w:val="00990DC1"/>
    <w:rsid w:val="00991927"/>
    <w:rsid w:val="009970C4"/>
    <w:rsid w:val="0099721A"/>
    <w:rsid w:val="009A34BA"/>
    <w:rsid w:val="009A4BB7"/>
    <w:rsid w:val="009A4F8F"/>
    <w:rsid w:val="009B2448"/>
    <w:rsid w:val="009B2E26"/>
    <w:rsid w:val="009C02F0"/>
    <w:rsid w:val="009C1CD6"/>
    <w:rsid w:val="009C41AC"/>
    <w:rsid w:val="009C457E"/>
    <w:rsid w:val="009C48BF"/>
    <w:rsid w:val="009C5EDB"/>
    <w:rsid w:val="009C663C"/>
    <w:rsid w:val="009C746B"/>
    <w:rsid w:val="009D2755"/>
    <w:rsid w:val="009D59D8"/>
    <w:rsid w:val="009D7DA2"/>
    <w:rsid w:val="009E3842"/>
    <w:rsid w:val="009E52A7"/>
    <w:rsid w:val="009F4780"/>
    <w:rsid w:val="009F4E9F"/>
    <w:rsid w:val="00A02C0D"/>
    <w:rsid w:val="00A03704"/>
    <w:rsid w:val="00A03D7A"/>
    <w:rsid w:val="00A10E18"/>
    <w:rsid w:val="00A12C61"/>
    <w:rsid w:val="00A13693"/>
    <w:rsid w:val="00A14C30"/>
    <w:rsid w:val="00A2231B"/>
    <w:rsid w:val="00A26174"/>
    <w:rsid w:val="00A366C2"/>
    <w:rsid w:val="00A3686B"/>
    <w:rsid w:val="00A40537"/>
    <w:rsid w:val="00A433A3"/>
    <w:rsid w:val="00A44A08"/>
    <w:rsid w:val="00A45773"/>
    <w:rsid w:val="00A470CB"/>
    <w:rsid w:val="00A50179"/>
    <w:rsid w:val="00A50BBE"/>
    <w:rsid w:val="00A534A6"/>
    <w:rsid w:val="00A64E98"/>
    <w:rsid w:val="00A6567C"/>
    <w:rsid w:val="00A66535"/>
    <w:rsid w:val="00A67809"/>
    <w:rsid w:val="00A71CA4"/>
    <w:rsid w:val="00A73D57"/>
    <w:rsid w:val="00A81122"/>
    <w:rsid w:val="00A81921"/>
    <w:rsid w:val="00A84100"/>
    <w:rsid w:val="00A871C0"/>
    <w:rsid w:val="00A921DB"/>
    <w:rsid w:val="00A9360E"/>
    <w:rsid w:val="00A954BA"/>
    <w:rsid w:val="00AA15AF"/>
    <w:rsid w:val="00AA33BA"/>
    <w:rsid w:val="00AA3CDA"/>
    <w:rsid w:val="00AA5D17"/>
    <w:rsid w:val="00AA765C"/>
    <w:rsid w:val="00AB1A44"/>
    <w:rsid w:val="00AC266D"/>
    <w:rsid w:val="00AC342B"/>
    <w:rsid w:val="00AC4B0F"/>
    <w:rsid w:val="00AC5DA3"/>
    <w:rsid w:val="00AD7A7C"/>
    <w:rsid w:val="00AE1313"/>
    <w:rsid w:val="00AE17CD"/>
    <w:rsid w:val="00AE3442"/>
    <w:rsid w:val="00AE6A1F"/>
    <w:rsid w:val="00AF0629"/>
    <w:rsid w:val="00AF263D"/>
    <w:rsid w:val="00AF51C0"/>
    <w:rsid w:val="00B0286B"/>
    <w:rsid w:val="00B037B7"/>
    <w:rsid w:val="00B06049"/>
    <w:rsid w:val="00B07039"/>
    <w:rsid w:val="00B152C5"/>
    <w:rsid w:val="00B24621"/>
    <w:rsid w:val="00B47EA0"/>
    <w:rsid w:val="00B63031"/>
    <w:rsid w:val="00B807B7"/>
    <w:rsid w:val="00B85DE6"/>
    <w:rsid w:val="00B87885"/>
    <w:rsid w:val="00BA5441"/>
    <w:rsid w:val="00BA56CD"/>
    <w:rsid w:val="00BB77CD"/>
    <w:rsid w:val="00BC261B"/>
    <w:rsid w:val="00BC2813"/>
    <w:rsid w:val="00BC4919"/>
    <w:rsid w:val="00BC5CC4"/>
    <w:rsid w:val="00BD60B5"/>
    <w:rsid w:val="00BE17DF"/>
    <w:rsid w:val="00BE1B65"/>
    <w:rsid w:val="00BE5EE5"/>
    <w:rsid w:val="00BE7C8C"/>
    <w:rsid w:val="00BF233B"/>
    <w:rsid w:val="00C02D14"/>
    <w:rsid w:val="00C03F91"/>
    <w:rsid w:val="00C041B0"/>
    <w:rsid w:val="00C078D0"/>
    <w:rsid w:val="00C1497D"/>
    <w:rsid w:val="00C217CE"/>
    <w:rsid w:val="00C24913"/>
    <w:rsid w:val="00C24E51"/>
    <w:rsid w:val="00C32568"/>
    <w:rsid w:val="00C352F3"/>
    <w:rsid w:val="00C40A06"/>
    <w:rsid w:val="00C40F06"/>
    <w:rsid w:val="00C44E93"/>
    <w:rsid w:val="00C45855"/>
    <w:rsid w:val="00C52BDE"/>
    <w:rsid w:val="00C55796"/>
    <w:rsid w:val="00C562EC"/>
    <w:rsid w:val="00C568CE"/>
    <w:rsid w:val="00C63037"/>
    <w:rsid w:val="00C64C54"/>
    <w:rsid w:val="00C66C97"/>
    <w:rsid w:val="00C7003B"/>
    <w:rsid w:val="00C7183C"/>
    <w:rsid w:val="00C81032"/>
    <w:rsid w:val="00C835D3"/>
    <w:rsid w:val="00C83632"/>
    <w:rsid w:val="00C91B73"/>
    <w:rsid w:val="00CA0D40"/>
    <w:rsid w:val="00CA103B"/>
    <w:rsid w:val="00CA7C8A"/>
    <w:rsid w:val="00CB0DC6"/>
    <w:rsid w:val="00CB78EF"/>
    <w:rsid w:val="00CC3599"/>
    <w:rsid w:val="00CC7732"/>
    <w:rsid w:val="00CD16E8"/>
    <w:rsid w:val="00CD26A0"/>
    <w:rsid w:val="00CD626D"/>
    <w:rsid w:val="00CD6A6A"/>
    <w:rsid w:val="00CD6A9C"/>
    <w:rsid w:val="00CE4B6F"/>
    <w:rsid w:val="00CE744F"/>
    <w:rsid w:val="00CE7AFE"/>
    <w:rsid w:val="00CF0C4E"/>
    <w:rsid w:val="00CF3E77"/>
    <w:rsid w:val="00D00EE4"/>
    <w:rsid w:val="00D0222B"/>
    <w:rsid w:val="00D0489E"/>
    <w:rsid w:val="00D0676D"/>
    <w:rsid w:val="00D128B8"/>
    <w:rsid w:val="00D17F51"/>
    <w:rsid w:val="00D20B73"/>
    <w:rsid w:val="00D215D7"/>
    <w:rsid w:val="00D25731"/>
    <w:rsid w:val="00D26873"/>
    <w:rsid w:val="00D272E9"/>
    <w:rsid w:val="00D305CC"/>
    <w:rsid w:val="00D32C47"/>
    <w:rsid w:val="00D42A79"/>
    <w:rsid w:val="00D44698"/>
    <w:rsid w:val="00D50A5E"/>
    <w:rsid w:val="00D532A2"/>
    <w:rsid w:val="00D555A9"/>
    <w:rsid w:val="00D56DF8"/>
    <w:rsid w:val="00D616CD"/>
    <w:rsid w:val="00D63AAF"/>
    <w:rsid w:val="00D64785"/>
    <w:rsid w:val="00D66D9D"/>
    <w:rsid w:val="00D674FD"/>
    <w:rsid w:val="00D679D4"/>
    <w:rsid w:val="00D67C7F"/>
    <w:rsid w:val="00D725DA"/>
    <w:rsid w:val="00D810ED"/>
    <w:rsid w:val="00D83331"/>
    <w:rsid w:val="00D87503"/>
    <w:rsid w:val="00D91964"/>
    <w:rsid w:val="00D946FC"/>
    <w:rsid w:val="00DA40BD"/>
    <w:rsid w:val="00DA43B8"/>
    <w:rsid w:val="00DA58F3"/>
    <w:rsid w:val="00DB0998"/>
    <w:rsid w:val="00DB4C97"/>
    <w:rsid w:val="00DC0879"/>
    <w:rsid w:val="00DC4E5D"/>
    <w:rsid w:val="00DC7B5D"/>
    <w:rsid w:val="00DD3ABC"/>
    <w:rsid w:val="00DE1CCD"/>
    <w:rsid w:val="00DE36F7"/>
    <w:rsid w:val="00DF0486"/>
    <w:rsid w:val="00DF061C"/>
    <w:rsid w:val="00DF1853"/>
    <w:rsid w:val="00DF4733"/>
    <w:rsid w:val="00E03039"/>
    <w:rsid w:val="00E03BDA"/>
    <w:rsid w:val="00E045A0"/>
    <w:rsid w:val="00E06168"/>
    <w:rsid w:val="00E12B22"/>
    <w:rsid w:val="00E32DA7"/>
    <w:rsid w:val="00E33B31"/>
    <w:rsid w:val="00E358E3"/>
    <w:rsid w:val="00E35AA1"/>
    <w:rsid w:val="00E364BF"/>
    <w:rsid w:val="00E41269"/>
    <w:rsid w:val="00E41C89"/>
    <w:rsid w:val="00E426B2"/>
    <w:rsid w:val="00E445F9"/>
    <w:rsid w:val="00E523B1"/>
    <w:rsid w:val="00E63DC3"/>
    <w:rsid w:val="00E64C3F"/>
    <w:rsid w:val="00E65BEE"/>
    <w:rsid w:val="00E67A00"/>
    <w:rsid w:val="00E710BD"/>
    <w:rsid w:val="00E73B7C"/>
    <w:rsid w:val="00E76180"/>
    <w:rsid w:val="00E763B3"/>
    <w:rsid w:val="00E77073"/>
    <w:rsid w:val="00E811B2"/>
    <w:rsid w:val="00E87A47"/>
    <w:rsid w:val="00E95BD6"/>
    <w:rsid w:val="00E961F4"/>
    <w:rsid w:val="00EA0C02"/>
    <w:rsid w:val="00EA5469"/>
    <w:rsid w:val="00EB23DA"/>
    <w:rsid w:val="00EB3E59"/>
    <w:rsid w:val="00EB41F5"/>
    <w:rsid w:val="00EB6DE3"/>
    <w:rsid w:val="00EC1CEE"/>
    <w:rsid w:val="00ED04E2"/>
    <w:rsid w:val="00ED5631"/>
    <w:rsid w:val="00ED6A4B"/>
    <w:rsid w:val="00EE2342"/>
    <w:rsid w:val="00EE3F13"/>
    <w:rsid w:val="00EE580D"/>
    <w:rsid w:val="00EE5A26"/>
    <w:rsid w:val="00EE5A8F"/>
    <w:rsid w:val="00EE70D5"/>
    <w:rsid w:val="00EF2F96"/>
    <w:rsid w:val="00F02D40"/>
    <w:rsid w:val="00F04F19"/>
    <w:rsid w:val="00F07419"/>
    <w:rsid w:val="00F13937"/>
    <w:rsid w:val="00F20E24"/>
    <w:rsid w:val="00F23D91"/>
    <w:rsid w:val="00F25F2E"/>
    <w:rsid w:val="00F26F3F"/>
    <w:rsid w:val="00F306D7"/>
    <w:rsid w:val="00F3224A"/>
    <w:rsid w:val="00F33F68"/>
    <w:rsid w:val="00F412C4"/>
    <w:rsid w:val="00F417B4"/>
    <w:rsid w:val="00F439F7"/>
    <w:rsid w:val="00F44485"/>
    <w:rsid w:val="00F45DCF"/>
    <w:rsid w:val="00F54D3F"/>
    <w:rsid w:val="00F62B67"/>
    <w:rsid w:val="00F64308"/>
    <w:rsid w:val="00F67887"/>
    <w:rsid w:val="00F75B30"/>
    <w:rsid w:val="00F80845"/>
    <w:rsid w:val="00F839AC"/>
    <w:rsid w:val="00F84A61"/>
    <w:rsid w:val="00F87A2C"/>
    <w:rsid w:val="00F87BDD"/>
    <w:rsid w:val="00F90B22"/>
    <w:rsid w:val="00F942FA"/>
    <w:rsid w:val="00FA007A"/>
    <w:rsid w:val="00FA1EBB"/>
    <w:rsid w:val="00FA403B"/>
    <w:rsid w:val="00FA478E"/>
    <w:rsid w:val="00FB0AE4"/>
    <w:rsid w:val="00FB61C0"/>
    <w:rsid w:val="00FC4FF9"/>
    <w:rsid w:val="00FC6FEF"/>
    <w:rsid w:val="00FE06B2"/>
    <w:rsid w:val="00FE0C7A"/>
    <w:rsid w:val="00FF0B24"/>
    <w:rsid w:val="00FF2FCD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0B828"/>
  <w15:docId w15:val="{C8D71FEB-8767-46AB-9C79-55194295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01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1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10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A8410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10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10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10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6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7527C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5767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6792"/>
  </w:style>
  <w:style w:type="paragraph" w:styleId="Rodap">
    <w:name w:val="footer"/>
    <w:basedOn w:val="Normal"/>
    <w:link w:val="RodapChar"/>
    <w:uiPriority w:val="99"/>
    <w:unhideWhenUsed/>
    <w:rsid w:val="005767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792"/>
  </w:style>
  <w:style w:type="paragraph" w:styleId="Textodebalo">
    <w:name w:val="Balloon Text"/>
    <w:basedOn w:val="Normal"/>
    <w:link w:val="TextodebaloChar"/>
    <w:uiPriority w:val="99"/>
    <w:semiHidden/>
    <w:unhideWhenUsed/>
    <w:rsid w:val="002874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48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5D52BD"/>
    <w:pPr>
      <w:ind w:firstLine="1276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52BD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D52BD"/>
    <w:pPr>
      <w:ind w:left="720"/>
      <w:contextualSpacing/>
    </w:pPr>
  </w:style>
  <w:style w:type="paragraph" w:customStyle="1" w:styleId="Corpodetexto31">
    <w:name w:val="Corpo de texto 31"/>
    <w:basedOn w:val="Normal"/>
    <w:rsid w:val="004F044D"/>
    <w:pPr>
      <w:suppressAutoHyphens/>
    </w:pPr>
    <w:rPr>
      <w:color w:val="FF0000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574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74C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13290A"/>
    <w:pPr>
      <w:suppressAutoHyphens/>
      <w:spacing w:before="100" w:after="100"/>
    </w:pPr>
    <w:rPr>
      <w:color w:val="000000"/>
      <w:lang w:eastAsia="ar-SA"/>
    </w:rPr>
  </w:style>
  <w:style w:type="paragraph" w:customStyle="1" w:styleId="Textoembloco1">
    <w:name w:val="Texto em bloco1"/>
    <w:basedOn w:val="Normal"/>
    <w:rsid w:val="0013290A"/>
    <w:pPr>
      <w:suppressAutoHyphens/>
      <w:ind w:left="240" w:right="-496" w:hanging="600"/>
      <w:jc w:val="both"/>
    </w:pPr>
    <w:rPr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01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12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4012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0127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401272"/>
    <w:rPr>
      <w:vertAlign w:val="superscript"/>
    </w:rPr>
  </w:style>
  <w:style w:type="paragraph" w:customStyle="1" w:styleId="WW-Ttulo1">
    <w:name w:val="WW-Título1"/>
    <w:basedOn w:val="Normal"/>
    <w:next w:val="Subttulo"/>
    <w:rsid w:val="000A0D9A"/>
    <w:pPr>
      <w:suppressAutoHyphens/>
      <w:spacing w:after="200" w:line="276" w:lineRule="auto"/>
      <w:jc w:val="center"/>
    </w:pPr>
    <w:rPr>
      <w:rFonts w:ascii="Calibri" w:eastAsia="Calibri" w:hAnsi="Calibri"/>
      <w:color w:val="0000FF"/>
      <w:sz w:val="28"/>
      <w:szCs w:val="22"/>
      <w:lang w:eastAsia="zh-CN"/>
    </w:rPr>
  </w:style>
  <w:style w:type="paragraph" w:customStyle="1" w:styleId="Standard">
    <w:name w:val="Standard"/>
    <w:rsid w:val="000A0D9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A0D9A"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rsid w:val="000A0D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A0D9A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1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841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100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100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100"/>
    <w:rPr>
      <w:rFonts w:asciiTheme="majorHAnsi" w:eastAsiaTheme="majorEastAsia" w:hAnsiTheme="majorHAnsi" w:cstheme="majorBidi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7C8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E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dcavg@gmail.com" TargetMode="External"/><Relationship Id="rId1" Type="http://schemas.openxmlformats.org/officeDocument/2006/relationships/hyperlink" Target="http://www.facebook.com/cmdca.v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78DD-AD75-4C25-BA05-8E7113DB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JOSE RENAN ANDRADE DO NASCIMENTO</cp:lastModifiedBy>
  <cp:revision>30</cp:revision>
  <cp:lastPrinted>2025-10-21T17:54:00Z</cp:lastPrinted>
  <dcterms:created xsi:type="dcterms:W3CDTF">2023-11-14T20:16:00Z</dcterms:created>
  <dcterms:modified xsi:type="dcterms:W3CDTF">2025-10-21T17:54:00Z</dcterms:modified>
</cp:coreProperties>
</file>