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833E" w14:textId="098CA1D8" w:rsidR="000A0D9A" w:rsidRPr="00DB0998" w:rsidRDefault="00F26F3F" w:rsidP="00D0676D">
      <w:pPr>
        <w:jc w:val="both"/>
        <w:rPr>
          <w:rFonts w:ascii="Arial Narrow" w:hAnsi="Arial Narrow" w:cs="Arial"/>
          <w:b/>
          <w:sz w:val="22"/>
          <w:szCs w:val="22"/>
        </w:rPr>
      </w:pPr>
      <w:r w:rsidRPr="00DB0998">
        <w:rPr>
          <w:rFonts w:ascii="Arial Narrow" w:hAnsi="Arial Narrow" w:cs="Arial"/>
          <w:b/>
          <w:bCs/>
          <w:sz w:val="22"/>
          <w:szCs w:val="22"/>
        </w:rPr>
        <w:t>EDITAL</w:t>
      </w:r>
      <w:r w:rsidR="000A0D9A" w:rsidRPr="00DB0998">
        <w:rPr>
          <w:rFonts w:ascii="Arial Narrow" w:eastAsia="Arial" w:hAnsi="Arial Narrow" w:cs="Arial"/>
          <w:b/>
          <w:bCs/>
          <w:sz w:val="22"/>
          <w:szCs w:val="22"/>
        </w:rPr>
        <w:t xml:space="preserve"> </w:t>
      </w:r>
      <w:r w:rsidR="000A0D9A" w:rsidRPr="00DB0998">
        <w:rPr>
          <w:rFonts w:ascii="Arial Narrow" w:hAnsi="Arial Narrow" w:cs="Arial"/>
          <w:b/>
          <w:bCs/>
          <w:sz w:val="22"/>
          <w:szCs w:val="22"/>
        </w:rPr>
        <w:t>Nº</w:t>
      </w:r>
      <w:r w:rsidR="000A0D9A" w:rsidRPr="00DB0998">
        <w:rPr>
          <w:rFonts w:ascii="Arial Narrow" w:eastAsia="Arial" w:hAnsi="Arial Narrow" w:cs="Arial"/>
          <w:b/>
          <w:bCs/>
          <w:sz w:val="22"/>
          <w:szCs w:val="22"/>
        </w:rPr>
        <w:t xml:space="preserve"> </w:t>
      </w:r>
      <w:r w:rsidR="009649A8" w:rsidRPr="00DB0998">
        <w:rPr>
          <w:rFonts w:ascii="Arial Narrow" w:eastAsia="Arial" w:hAnsi="Arial Narrow" w:cs="Arial"/>
          <w:b/>
          <w:bCs/>
          <w:sz w:val="22"/>
          <w:szCs w:val="22"/>
        </w:rPr>
        <w:t>0</w:t>
      </w:r>
      <w:r w:rsidR="00790EED">
        <w:rPr>
          <w:rFonts w:ascii="Arial Narrow" w:eastAsia="Arial" w:hAnsi="Arial Narrow" w:cs="Arial"/>
          <w:b/>
          <w:bCs/>
          <w:sz w:val="22"/>
          <w:szCs w:val="22"/>
        </w:rPr>
        <w:t>1</w:t>
      </w:r>
      <w:r w:rsidR="0023312A" w:rsidRPr="00DB0998">
        <w:rPr>
          <w:rFonts w:ascii="Arial Narrow" w:eastAsia="Arial" w:hAnsi="Arial Narrow" w:cs="Arial"/>
          <w:b/>
          <w:bCs/>
          <w:sz w:val="22"/>
          <w:szCs w:val="22"/>
        </w:rPr>
        <w:t>/20</w:t>
      </w:r>
      <w:r w:rsidR="0089695F" w:rsidRPr="00DB0998">
        <w:rPr>
          <w:rFonts w:ascii="Arial Narrow" w:eastAsia="Arial" w:hAnsi="Arial Narrow" w:cs="Arial"/>
          <w:b/>
          <w:bCs/>
          <w:sz w:val="22"/>
          <w:szCs w:val="22"/>
        </w:rPr>
        <w:t>2</w:t>
      </w:r>
      <w:r w:rsidR="001229EC">
        <w:rPr>
          <w:rFonts w:ascii="Arial Narrow" w:eastAsia="Arial" w:hAnsi="Arial Narrow" w:cs="Arial"/>
          <w:b/>
          <w:bCs/>
          <w:sz w:val="22"/>
          <w:szCs w:val="22"/>
        </w:rPr>
        <w:t>5</w:t>
      </w:r>
      <w:r w:rsidR="004F0A05" w:rsidRPr="00DB0998">
        <w:rPr>
          <w:rFonts w:ascii="Arial Narrow" w:eastAsia="Arial" w:hAnsi="Arial Narrow" w:cs="Arial"/>
          <w:b/>
          <w:bCs/>
          <w:sz w:val="22"/>
          <w:szCs w:val="22"/>
        </w:rPr>
        <w:t xml:space="preserve"> </w:t>
      </w:r>
      <w:r w:rsidR="002545D3" w:rsidRPr="00DB0998">
        <w:rPr>
          <w:rFonts w:ascii="Arial Narrow" w:eastAsia="Arial" w:hAnsi="Arial Narrow" w:cs="Arial"/>
          <w:b/>
          <w:bCs/>
          <w:sz w:val="22"/>
          <w:szCs w:val="22"/>
        </w:rPr>
        <w:t>–</w:t>
      </w:r>
      <w:r w:rsidR="004F0A05" w:rsidRPr="00DB0998">
        <w:rPr>
          <w:rFonts w:ascii="Arial Narrow" w:eastAsia="Arial" w:hAnsi="Arial Narrow" w:cs="Arial"/>
          <w:b/>
          <w:bCs/>
          <w:sz w:val="22"/>
          <w:szCs w:val="22"/>
        </w:rPr>
        <w:t xml:space="preserve"> </w:t>
      </w:r>
      <w:r w:rsidR="00790EED">
        <w:rPr>
          <w:rFonts w:ascii="Arial Narrow" w:eastAsia="Arial" w:hAnsi="Arial Narrow" w:cs="Arial"/>
          <w:b/>
          <w:sz w:val="22"/>
          <w:szCs w:val="22"/>
        </w:rPr>
        <w:t>C</w:t>
      </w:r>
      <w:r w:rsidR="001229EC">
        <w:rPr>
          <w:rFonts w:ascii="Arial Narrow" w:eastAsia="Arial" w:hAnsi="Arial Narrow" w:cs="Arial"/>
          <w:b/>
          <w:sz w:val="22"/>
          <w:szCs w:val="22"/>
        </w:rPr>
        <w:t>MAS</w:t>
      </w:r>
      <w:r w:rsidR="002545D3" w:rsidRPr="00DB0998">
        <w:rPr>
          <w:rFonts w:ascii="Arial Narrow" w:eastAsia="Arial" w:hAnsi="Arial Narrow" w:cs="Arial"/>
          <w:b/>
          <w:sz w:val="22"/>
          <w:szCs w:val="22"/>
        </w:rPr>
        <w:t>/VG/MT</w:t>
      </w:r>
    </w:p>
    <w:p w14:paraId="2FE395D3" w14:textId="77777777" w:rsidR="001F18C8" w:rsidRPr="00E03039" w:rsidRDefault="001F18C8" w:rsidP="00D0676D">
      <w:pPr>
        <w:jc w:val="both"/>
        <w:rPr>
          <w:rFonts w:ascii="Arial Narrow" w:eastAsia="Arial" w:hAnsi="Arial Narrow" w:cs="Arial"/>
          <w:b/>
          <w:sz w:val="22"/>
          <w:szCs w:val="22"/>
        </w:rPr>
      </w:pPr>
    </w:p>
    <w:p w14:paraId="48F79140" w14:textId="77777777" w:rsidR="002545D3" w:rsidRPr="00E03039" w:rsidRDefault="002545D3" w:rsidP="002545D3">
      <w:pPr>
        <w:rPr>
          <w:rFonts w:ascii="Arial Narrow" w:hAnsi="Arial Narrow"/>
          <w:b/>
          <w:sz w:val="22"/>
          <w:szCs w:val="22"/>
        </w:rPr>
      </w:pPr>
    </w:p>
    <w:p w14:paraId="5C8C16AB" w14:textId="77777777" w:rsidR="002545D3" w:rsidRPr="00E03039" w:rsidRDefault="002545D3" w:rsidP="00D0676D">
      <w:pPr>
        <w:ind w:left="3828"/>
        <w:jc w:val="both"/>
        <w:rPr>
          <w:rFonts w:ascii="Arial Narrow" w:eastAsia="Arial" w:hAnsi="Arial Narrow" w:cs="Arial"/>
          <w:b/>
          <w:spacing w:val="-1"/>
          <w:sz w:val="22"/>
          <w:szCs w:val="22"/>
        </w:rPr>
      </w:pPr>
    </w:p>
    <w:p w14:paraId="054E96D6" w14:textId="77777777" w:rsidR="002545D3" w:rsidRPr="00E03039" w:rsidRDefault="002545D3" w:rsidP="00D0676D">
      <w:pPr>
        <w:ind w:left="3828"/>
        <w:jc w:val="both"/>
        <w:rPr>
          <w:rFonts w:ascii="Arial Narrow" w:eastAsia="Arial" w:hAnsi="Arial Narrow" w:cs="Arial"/>
          <w:b/>
          <w:spacing w:val="-1"/>
          <w:sz w:val="22"/>
          <w:szCs w:val="22"/>
        </w:rPr>
      </w:pPr>
    </w:p>
    <w:p w14:paraId="32FD34C2" w14:textId="327E77F6" w:rsidR="002545D3" w:rsidRPr="00E03039" w:rsidRDefault="00A84100" w:rsidP="002545D3">
      <w:pPr>
        <w:ind w:left="5664"/>
        <w:jc w:val="both"/>
        <w:rPr>
          <w:rFonts w:ascii="Arial Narrow" w:hAnsi="Arial Narrow"/>
          <w:b/>
          <w:sz w:val="22"/>
          <w:szCs w:val="22"/>
        </w:rPr>
      </w:pPr>
      <w:r w:rsidRPr="00E03039">
        <w:rPr>
          <w:rFonts w:ascii="Arial Narrow" w:eastAsia="Arial" w:hAnsi="Arial Narrow" w:cs="Arial"/>
          <w:b/>
          <w:spacing w:val="-1"/>
          <w:sz w:val="22"/>
          <w:szCs w:val="22"/>
        </w:rPr>
        <w:t>E</w:t>
      </w:r>
      <w:r w:rsidRPr="00E03039">
        <w:rPr>
          <w:rFonts w:ascii="Arial Narrow" w:eastAsia="Arial" w:hAnsi="Arial Narrow" w:cs="Arial"/>
          <w:b/>
          <w:spacing w:val="-4"/>
          <w:sz w:val="22"/>
          <w:szCs w:val="22"/>
        </w:rPr>
        <w:t>D</w:t>
      </w:r>
      <w:r w:rsidRPr="00E03039">
        <w:rPr>
          <w:rFonts w:ascii="Arial Narrow" w:eastAsia="Arial" w:hAnsi="Arial Narrow" w:cs="Arial"/>
          <w:b/>
          <w:spacing w:val="5"/>
          <w:sz w:val="22"/>
          <w:szCs w:val="22"/>
        </w:rPr>
        <w:t>I</w:t>
      </w:r>
      <w:r w:rsidRPr="00E03039">
        <w:rPr>
          <w:rFonts w:ascii="Arial Narrow" w:eastAsia="Arial" w:hAnsi="Arial Narrow" w:cs="Arial"/>
          <w:b/>
          <w:spacing w:val="6"/>
          <w:sz w:val="22"/>
          <w:szCs w:val="22"/>
        </w:rPr>
        <w:t>T</w:t>
      </w:r>
      <w:r w:rsidRPr="00E03039">
        <w:rPr>
          <w:rFonts w:ascii="Arial Narrow" w:eastAsia="Arial" w:hAnsi="Arial Narrow" w:cs="Arial"/>
          <w:b/>
          <w:spacing w:val="-4"/>
          <w:sz w:val="22"/>
          <w:szCs w:val="22"/>
        </w:rPr>
        <w:t>A</w:t>
      </w:r>
      <w:r w:rsidRPr="00E03039">
        <w:rPr>
          <w:rFonts w:ascii="Arial Narrow" w:eastAsia="Arial" w:hAnsi="Arial Narrow" w:cs="Arial"/>
          <w:b/>
          <w:sz w:val="22"/>
          <w:szCs w:val="22"/>
        </w:rPr>
        <w:t>L</w:t>
      </w:r>
      <w:r w:rsidRPr="00E03039">
        <w:rPr>
          <w:rFonts w:ascii="Arial Narrow" w:eastAsia="Arial" w:hAnsi="Arial Narrow" w:cs="Arial"/>
          <w:b/>
          <w:spacing w:val="19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b/>
          <w:sz w:val="22"/>
          <w:szCs w:val="22"/>
        </w:rPr>
        <w:t>DE</w:t>
      </w:r>
      <w:r w:rsidRPr="00E03039">
        <w:rPr>
          <w:rFonts w:ascii="Arial Narrow" w:eastAsia="Arial" w:hAnsi="Arial Narrow" w:cs="Arial"/>
          <w:b/>
          <w:spacing w:val="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b/>
          <w:sz w:val="22"/>
          <w:szCs w:val="22"/>
        </w:rPr>
        <w:t>C</w:t>
      </w:r>
      <w:r w:rsidRPr="00E03039">
        <w:rPr>
          <w:rFonts w:ascii="Arial Narrow" w:eastAsia="Arial" w:hAnsi="Arial Narrow" w:cs="Arial"/>
          <w:b/>
          <w:spacing w:val="-2"/>
          <w:sz w:val="22"/>
          <w:szCs w:val="22"/>
        </w:rPr>
        <w:t>O</w:t>
      </w:r>
      <w:r w:rsidRPr="00E03039">
        <w:rPr>
          <w:rFonts w:ascii="Arial Narrow" w:eastAsia="Arial" w:hAnsi="Arial Narrow" w:cs="Arial"/>
          <w:b/>
          <w:spacing w:val="-4"/>
          <w:sz w:val="22"/>
          <w:szCs w:val="22"/>
        </w:rPr>
        <w:t>N</w:t>
      </w:r>
      <w:r w:rsidRPr="00E03039">
        <w:rPr>
          <w:rFonts w:ascii="Arial Narrow" w:eastAsia="Arial" w:hAnsi="Arial Narrow" w:cs="Arial"/>
          <w:b/>
          <w:spacing w:val="-1"/>
          <w:sz w:val="22"/>
          <w:szCs w:val="22"/>
        </w:rPr>
        <w:t>V</w:t>
      </w:r>
      <w:r w:rsidRPr="00E03039">
        <w:rPr>
          <w:rFonts w:ascii="Arial Narrow" w:eastAsia="Arial" w:hAnsi="Arial Narrow" w:cs="Arial"/>
          <w:b/>
          <w:spacing w:val="2"/>
          <w:sz w:val="22"/>
          <w:szCs w:val="22"/>
        </w:rPr>
        <w:t>O</w:t>
      </w:r>
      <w:r w:rsidRPr="00E03039">
        <w:rPr>
          <w:rFonts w:ascii="Arial Narrow" w:eastAsia="Arial" w:hAnsi="Arial Narrow" w:cs="Arial"/>
          <w:b/>
          <w:spacing w:val="5"/>
          <w:sz w:val="22"/>
          <w:szCs w:val="22"/>
        </w:rPr>
        <w:t>C</w:t>
      </w:r>
      <w:r w:rsidRPr="00E03039">
        <w:rPr>
          <w:rFonts w:ascii="Arial Narrow" w:eastAsia="Arial" w:hAnsi="Arial Narrow" w:cs="Arial"/>
          <w:b/>
          <w:spacing w:val="-4"/>
          <w:sz w:val="22"/>
          <w:szCs w:val="22"/>
        </w:rPr>
        <w:t>AÇ</w:t>
      </w:r>
      <w:r w:rsidRPr="00E03039">
        <w:rPr>
          <w:rFonts w:ascii="Arial Narrow" w:eastAsia="Arial" w:hAnsi="Arial Narrow" w:cs="Arial"/>
          <w:b/>
          <w:sz w:val="22"/>
          <w:szCs w:val="22"/>
        </w:rPr>
        <w:t>ÃO</w:t>
      </w:r>
      <w:r w:rsidRPr="00E03039">
        <w:rPr>
          <w:rFonts w:ascii="Arial Narrow" w:eastAsia="Arial" w:hAnsi="Arial Narrow" w:cs="Arial"/>
          <w:b/>
          <w:spacing w:val="40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b/>
          <w:spacing w:val="3"/>
          <w:sz w:val="22"/>
          <w:szCs w:val="22"/>
        </w:rPr>
        <w:t>P</w:t>
      </w:r>
      <w:r w:rsidRPr="00E03039">
        <w:rPr>
          <w:rFonts w:ascii="Arial Narrow" w:eastAsia="Arial" w:hAnsi="Arial Narrow" w:cs="Arial"/>
          <w:b/>
          <w:spacing w:val="-4"/>
          <w:sz w:val="22"/>
          <w:szCs w:val="22"/>
        </w:rPr>
        <w:t>A</w:t>
      </w:r>
      <w:r w:rsidRPr="00E03039">
        <w:rPr>
          <w:rFonts w:ascii="Arial Narrow" w:eastAsia="Arial" w:hAnsi="Arial Narrow" w:cs="Arial"/>
          <w:b/>
          <w:spacing w:val="5"/>
          <w:sz w:val="22"/>
          <w:szCs w:val="22"/>
        </w:rPr>
        <w:t>R</w:t>
      </w:r>
      <w:r w:rsidR="009A4BB7" w:rsidRPr="00E03039">
        <w:rPr>
          <w:rFonts w:ascii="Arial Narrow" w:eastAsia="Arial" w:hAnsi="Arial Narrow" w:cs="Arial"/>
          <w:b/>
          <w:spacing w:val="5"/>
          <w:sz w:val="22"/>
          <w:szCs w:val="22"/>
        </w:rPr>
        <w:t>A O</w:t>
      </w:r>
      <w:r w:rsidR="00F26F3F" w:rsidRPr="00E03039">
        <w:rPr>
          <w:rFonts w:ascii="Arial Narrow" w:eastAsia="Arial" w:hAnsi="Arial Narrow" w:cs="Arial"/>
          <w:b/>
          <w:spacing w:val="10"/>
          <w:sz w:val="22"/>
          <w:szCs w:val="22"/>
        </w:rPr>
        <w:t xml:space="preserve"> FÓRUM MUNICIPAL DO </w:t>
      </w:r>
      <w:r w:rsidR="001229EC">
        <w:rPr>
          <w:rFonts w:ascii="Arial Narrow" w:eastAsia="Arial" w:hAnsi="Arial Narrow" w:cs="Arial"/>
          <w:b/>
          <w:spacing w:val="10"/>
          <w:sz w:val="22"/>
          <w:szCs w:val="22"/>
        </w:rPr>
        <w:t>CONSELHO MUNICIPAL DE ASSISTÊNCIA SOCIA</w:t>
      </w:r>
      <w:r w:rsidR="002545D3" w:rsidRPr="00E03039">
        <w:rPr>
          <w:rFonts w:ascii="Arial Narrow" w:hAnsi="Arial Narrow"/>
          <w:b/>
          <w:sz w:val="22"/>
          <w:szCs w:val="22"/>
        </w:rPr>
        <w:t xml:space="preserve"> DE VÁRZEA GRANDE-MT</w:t>
      </w:r>
      <w:r w:rsidR="001229EC">
        <w:rPr>
          <w:rFonts w:ascii="Arial Narrow" w:hAnsi="Arial Narrow"/>
          <w:b/>
          <w:sz w:val="22"/>
          <w:szCs w:val="22"/>
        </w:rPr>
        <w:t xml:space="preserve"> E ESCOLHA DAS ORGANIZAÇÕES</w:t>
      </w:r>
      <w:r w:rsidR="002545D3" w:rsidRPr="00E03039">
        <w:rPr>
          <w:rFonts w:ascii="Arial Narrow" w:hAnsi="Arial Narrow"/>
          <w:b/>
          <w:sz w:val="22"/>
          <w:szCs w:val="22"/>
        </w:rPr>
        <w:t xml:space="preserve"> </w:t>
      </w:r>
      <w:r w:rsidR="001229EC">
        <w:rPr>
          <w:rFonts w:ascii="Arial Narrow" w:hAnsi="Arial Narrow"/>
          <w:b/>
          <w:sz w:val="22"/>
          <w:szCs w:val="22"/>
        </w:rPr>
        <w:t>DA SOCIEDADE CIVIL PARA ASSENTO NO CONSELHO MUNICIPAL DA ASSISTÊNCIA SOCIAL DE VÁRZEA GRANDE-MT.</w:t>
      </w:r>
    </w:p>
    <w:p w14:paraId="36DDC5FA" w14:textId="77777777" w:rsidR="002545D3" w:rsidRPr="00E03039" w:rsidRDefault="002545D3" w:rsidP="002545D3">
      <w:pPr>
        <w:ind w:left="3828"/>
        <w:jc w:val="both"/>
        <w:rPr>
          <w:rFonts w:ascii="Arial Narrow" w:eastAsia="Arial" w:hAnsi="Arial Narrow" w:cs="Arial"/>
          <w:b/>
          <w:spacing w:val="-1"/>
          <w:sz w:val="22"/>
          <w:szCs w:val="22"/>
        </w:rPr>
      </w:pPr>
    </w:p>
    <w:p w14:paraId="7500D6F1" w14:textId="77777777" w:rsidR="00A84100" w:rsidRPr="00E03039" w:rsidRDefault="00A84100" w:rsidP="00D0676D">
      <w:pPr>
        <w:jc w:val="both"/>
        <w:rPr>
          <w:rFonts w:ascii="Arial Narrow" w:hAnsi="Arial Narrow"/>
          <w:sz w:val="22"/>
          <w:szCs w:val="22"/>
        </w:rPr>
      </w:pPr>
    </w:p>
    <w:p w14:paraId="3C42D48F" w14:textId="77777777" w:rsidR="00462785" w:rsidRPr="00E03039" w:rsidRDefault="00462785" w:rsidP="00D0676D">
      <w:pPr>
        <w:jc w:val="both"/>
        <w:rPr>
          <w:rFonts w:ascii="Arial Narrow" w:hAnsi="Arial Narrow"/>
          <w:sz w:val="22"/>
          <w:szCs w:val="22"/>
        </w:rPr>
      </w:pPr>
    </w:p>
    <w:p w14:paraId="6AE15946" w14:textId="3B13CD42" w:rsidR="00A84100" w:rsidRPr="00E03039" w:rsidRDefault="00790EED" w:rsidP="00D0676D">
      <w:pPr>
        <w:jc w:val="both"/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>O Conselho</w:t>
      </w:r>
      <w:r w:rsidR="00A84100" w:rsidRPr="00E03039">
        <w:rPr>
          <w:rFonts w:ascii="Arial Narrow" w:eastAsia="Arial" w:hAnsi="Arial Narrow" w:cs="Arial"/>
          <w:b/>
          <w:spacing w:val="41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pacing w:val="-3"/>
          <w:sz w:val="22"/>
          <w:szCs w:val="22"/>
        </w:rPr>
        <w:t>d</w:t>
      </w:r>
      <w:r w:rsidR="003E6047">
        <w:rPr>
          <w:rFonts w:ascii="Arial Narrow" w:eastAsia="Arial" w:hAnsi="Arial Narrow" w:cs="Arial"/>
          <w:spacing w:val="-3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b/>
          <w:spacing w:val="28"/>
          <w:sz w:val="22"/>
          <w:szCs w:val="22"/>
        </w:rPr>
        <w:t xml:space="preserve"> </w:t>
      </w:r>
      <w:r w:rsidR="003E6047">
        <w:rPr>
          <w:rFonts w:ascii="Arial Narrow" w:eastAsia="Arial" w:hAnsi="Arial Narrow" w:cs="Arial"/>
          <w:b/>
          <w:sz w:val="22"/>
          <w:szCs w:val="22"/>
        </w:rPr>
        <w:t>Assistência Social</w:t>
      </w:r>
      <w:r w:rsidR="00F26F3F" w:rsidRPr="00E03039">
        <w:rPr>
          <w:rFonts w:ascii="Arial Narrow" w:eastAsia="Arial" w:hAnsi="Arial Narrow" w:cs="Arial"/>
          <w:b/>
          <w:spacing w:val="7"/>
          <w:sz w:val="22"/>
          <w:szCs w:val="22"/>
        </w:rPr>
        <w:t xml:space="preserve"> </w:t>
      </w:r>
      <w:r w:rsidR="00F26F3F" w:rsidRPr="00E03039">
        <w:rPr>
          <w:rFonts w:ascii="Arial Narrow" w:eastAsia="Arial" w:hAnsi="Arial Narrow" w:cs="Arial"/>
          <w:spacing w:val="7"/>
          <w:sz w:val="22"/>
          <w:szCs w:val="22"/>
        </w:rPr>
        <w:t>(</w:t>
      </w:r>
      <w:r>
        <w:rPr>
          <w:rFonts w:ascii="Arial Narrow" w:eastAsia="Arial" w:hAnsi="Arial Narrow" w:cs="Arial"/>
          <w:spacing w:val="7"/>
          <w:sz w:val="22"/>
          <w:szCs w:val="22"/>
        </w:rPr>
        <w:t>C</w:t>
      </w:r>
      <w:r w:rsidR="00F26F3F" w:rsidRPr="00E03039">
        <w:rPr>
          <w:rFonts w:ascii="Arial Narrow" w:eastAsia="Arial" w:hAnsi="Arial Narrow" w:cs="Arial"/>
          <w:spacing w:val="7"/>
          <w:sz w:val="22"/>
          <w:szCs w:val="22"/>
        </w:rPr>
        <w:t>MA</w:t>
      </w:r>
      <w:r w:rsidR="003E6047">
        <w:rPr>
          <w:rFonts w:ascii="Arial Narrow" w:eastAsia="Arial" w:hAnsi="Arial Narrow" w:cs="Arial"/>
          <w:spacing w:val="7"/>
          <w:sz w:val="22"/>
          <w:szCs w:val="22"/>
        </w:rPr>
        <w:t>S</w:t>
      </w:r>
      <w:r w:rsidR="00072A81" w:rsidRPr="00E03039">
        <w:rPr>
          <w:rFonts w:ascii="Arial Narrow" w:eastAsia="Arial" w:hAnsi="Arial Narrow" w:cs="Arial"/>
          <w:spacing w:val="7"/>
          <w:sz w:val="22"/>
          <w:szCs w:val="22"/>
        </w:rPr>
        <w:t>/</w:t>
      </w:r>
      <w:r w:rsidR="00F26F3F" w:rsidRPr="00E03039">
        <w:rPr>
          <w:rFonts w:ascii="Arial Narrow" w:eastAsia="Arial" w:hAnsi="Arial Narrow" w:cs="Arial"/>
          <w:spacing w:val="7"/>
          <w:sz w:val="22"/>
          <w:szCs w:val="22"/>
        </w:rPr>
        <w:t>VG)</w:t>
      </w:r>
      <w:r w:rsidR="00F26F3F" w:rsidRPr="00E03039">
        <w:rPr>
          <w:rFonts w:ascii="Arial Narrow" w:eastAsia="Arial" w:hAnsi="Arial Narrow" w:cs="Arial"/>
          <w:b/>
          <w:spacing w:val="7"/>
          <w:sz w:val="22"/>
          <w:szCs w:val="22"/>
        </w:rPr>
        <w:t xml:space="preserve"> CONVOCA </w:t>
      </w:r>
      <w:r w:rsidR="00F26F3F" w:rsidRPr="00E03039">
        <w:rPr>
          <w:rFonts w:ascii="Arial Narrow" w:eastAsia="Arial" w:hAnsi="Arial Narrow" w:cs="Arial"/>
          <w:spacing w:val="7"/>
          <w:sz w:val="22"/>
          <w:szCs w:val="22"/>
        </w:rPr>
        <w:t xml:space="preserve">as </w:t>
      </w:r>
      <w:r w:rsidR="00F26F3F" w:rsidRPr="00E03039">
        <w:rPr>
          <w:rFonts w:ascii="Arial Narrow" w:eastAsia="Arial" w:hAnsi="Arial Narrow" w:cs="Arial"/>
          <w:b/>
          <w:spacing w:val="7"/>
          <w:sz w:val="22"/>
          <w:szCs w:val="22"/>
        </w:rPr>
        <w:t xml:space="preserve">Instituições </w:t>
      </w:r>
      <w:r w:rsidR="00F26F3F" w:rsidRPr="00E03039">
        <w:rPr>
          <w:rFonts w:ascii="Arial Narrow" w:eastAsia="Arial" w:hAnsi="Arial Narrow" w:cs="Arial"/>
          <w:spacing w:val="7"/>
          <w:sz w:val="22"/>
          <w:szCs w:val="22"/>
        </w:rPr>
        <w:t>da</w:t>
      </w:r>
      <w:r w:rsidR="00F26F3F" w:rsidRPr="00E03039">
        <w:rPr>
          <w:rFonts w:ascii="Arial Narrow" w:eastAsia="Arial" w:hAnsi="Arial Narrow" w:cs="Arial"/>
          <w:b/>
          <w:spacing w:val="7"/>
          <w:sz w:val="22"/>
          <w:szCs w:val="22"/>
        </w:rPr>
        <w:t xml:space="preserve"> Sociedade Civil Organizada</w:t>
      </w:r>
      <w:r w:rsidR="00F26F3F" w:rsidRPr="00E03039">
        <w:rPr>
          <w:rFonts w:ascii="Arial Narrow" w:eastAsia="Arial" w:hAnsi="Arial Narrow" w:cs="Arial"/>
          <w:spacing w:val="7"/>
          <w:sz w:val="22"/>
          <w:szCs w:val="22"/>
        </w:rPr>
        <w:t xml:space="preserve"> para a </w:t>
      </w:r>
      <w:r w:rsidR="00E961F4" w:rsidRPr="00E03039">
        <w:rPr>
          <w:rFonts w:ascii="Arial Narrow" w:eastAsia="Arial" w:hAnsi="Arial Narrow" w:cs="Arial"/>
          <w:b/>
          <w:smallCaps/>
          <w:spacing w:val="7"/>
          <w:sz w:val="22"/>
          <w:szCs w:val="22"/>
        </w:rPr>
        <w:t>INSTALAÇÃO</w:t>
      </w:r>
      <w:r w:rsidR="00F26F3F" w:rsidRPr="00E03039">
        <w:rPr>
          <w:rFonts w:ascii="Arial Narrow" w:eastAsia="Arial" w:hAnsi="Arial Narrow" w:cs="Arial"/>
          <w:spacing w:val="7"/>
          <w:sz w:val="22"/>
          <w:szCs w:val="22"/>
        </w:rPr>
        <w:t xml:space="preserve"> do </w:t>
      </w:r>
      <w:r w:rsidR="00F26F3F" w:rsidRPr="00E03039">
        <w:rPr>
          <w:rFonts w:ascii="Arial Narrow" w:eastAsia="Arial" w:hAnsi="Arial Narrow" w:cs="Arial"/>
          <w:b/>
          <w:spacing w:val="7"/>
          <w:sz w:val="22"/>
          <w:szCs w:val="22"/>
        </w:rPr>
        <w:t xml:space="preserve">Fórum Municipal </w:t>
      </w:r>
      <w:r w:rsidR="00E961F4" w:rsidRPr="00E03039">
        <w:rPr>
          <w:rFonts w:ascii="Arial Narrow" w:eastAsia="Arial" w:hAnsi="Arial Narrow" w:cs="Arial"/>
          <w:spacing w:val="7"/>
          <w:sz w:val="22"/>
          <w:szCs w:val="22"/>
        </w:rPr>
        <w:t xml:space="preserve">e </w:t>
      </w:r>
      <w:r w:rsidR="00F26F3F" w:rsidRPr="00E03039">
        <w:rPr>
          <w:rFonts w:ascii="Arial Narrow" w:eastAsia="Arial" w:hAnsi="Arial Narrow" w:cs="Arial"/>
          <w:spacing w:val="7"/>
          <w:sz w:val="22"/>
          <w:szCs w:val="22"/>
        </w:rPr>
        <w:t>a</w:t>
      </w:r>
      <w:r w:rsidR="00F26F3F" w:rsidRPr="00E03039">
        <w:rPr>
          <w:rFonts w:ascii="Arial Narrow" w:eastAsia="Arial" w:hAnsi="Arial Narrow" w:cs="Arial"/>
          <w:b/>
          <w:spacing w:val="7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b/>
          <w:smallCaps/>
          <w:spacing w:val="-1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b/>
          <w:smallCaps/>
          <w:spacing w:val="4"/>
          <w:sz w:val="22"/>
          <w:szCs w:val="22"/>
        </w:rPr>
        <w:t>L</w:t>
      </w:r>
      <w:r w:rsidR="00A84100" w:rsidRPr="00E03039">
        <w:rPr>
          <w:rFonts w:ascii="Arial Narrow" w:eastAsia="Arial" w:hAnsi="Arial Narrow" w:cs="Arial"/>
          <w:b/>
          <w:smallCaps/>
          <w:spacing w:val="-1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b/>
          <w:smallCaps/>
          <w:spacing w:val="-5"/>
          <w:sz w:val="22"/>
          <w:szCs w:val="22"/>
        </w:rPr>
        <w:t>I</w:t>
      </w:r>
      <w:r w:rsidR="00A84100" w:rsidRPr="00E03039">
        <w:rPr>
          <w:rFonts w:ascii="Arial Narrow" w:eastAsia="Arial" w:hAnsi="Arial Narrow" w:cs="Arial"/>
          <w:b/>
          <w:smallCaps/>
          <w:sz w:val="22"/>
          <w:szCs w:val="22"/>
        </w:rPr>
        <w:t>Ç</w:t>
      </w:r>
      <w:r w:rsidR="00A84100" w:rsidRPr="00E03039">
        <w:rPr>
          <w:rFonts w:ascii="Arial Narrow" w:eastAsia="Arial" w:hAnsi="Arial Narrow" w:cs="Arial"/>
          <w:b/>
          <w:smallCaps/>
          <w:spacing w:val="-1"/>
          <w:sz w:val="22"/>
          <w:szCs w:val="22"/>
        </w:rPr>
        <w:t>Ã</w:t>
      </w:r>
      <w:r w:rsidR="00A84100" w:rsidRPr="00E03039">
        <w:rPr>
          <w:rFonts w:ascii="Arial Narrow" w:eastAsia="Arial" w:hAnsi="Arial Narrow" w:cs="Arial"/>
          <w:b/>
          <w:smallCaps/>
          <w:sz w:val="22"/>
          <w:szCs w:val="22"/>
        </w:rPr>
        <w:t>O</w:t>
      </w:r>
      <w:r w:rsidR="00A84100" w:rsidRPr="00E03039">
        <w:rPr>
          <w:rFonts w:ascii="Arial Narrow" w:eastAsia="Arial" w:hAnsi="Arial Narrow" w:cs="Arial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pacing w:val="4"/>
          <w:sz w:val="22"/>
          <w:szCs w:val="22"/>
        </w:rPr>
        <w:t>d</w:t>
      </w:r>
      <w:r w:rsidR="00A84100" w:rsidRPr="00E03039">
        <w:rPr>
          <w:rFonts w:ascii="Arial Narrow" w:eastAsia="Arial" w:hAnsi="Arial Narrow" w:cs="Arial"/>
          <w:sz w:val="22"/>
          <w:szCs w:val="22"/>
        </w:rPr>
        <w:t xml:space="preserve">os </w:t>
      </w:r>
      <w:r w:rsidR="00A84100" w:rsidRPr="00E03039">
        <w:rPr>
          <w:rFonts w:ascii="Arial Narrow" w:eastAsia="Arial" w:hAnsi="Arial Narrow" w:cs="Arial"/>
          <w:spacing w:val="-5"/>
          <w:sz w:val="22"/>
          <w:szCs w:val="22"/>
        </w:rPr>
        <w:t>M</w:t>
      </w:r>
      <w:r w:rsidR="00A84100"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spacing w:val="-5"/>
          <w:sz w:val="22"/>
          <w:szCs w:val="22"/>
        </w:rPr>
        <w:t>m</w:t>
      </w:r>
      <w:r w:rsidR="00A84100" w:rsidRPr="00E03039">
        <w:rPr>
          <w:rFonts w:ascii="Arial Narrow" w:eastAsia="Arial" w:hAnsi="Arial Narrow" w:cs="Arial"/>
          <w:sz w:val="22"/>
          <w:szCs w:val="22"/>
        </w:rPr>
        <w:t>b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="00A84100" w:rsidRPr="00E03039">
        <w:rPr>
          <w:rFonts w:ascii="Arial Narrow" w:eastAsia="Arial" w:hAnsi="Arial Narrow" w:cs="Arial"/>
          <w:spacing w:val="4"/>
          <w:sz w:val="22"/>
          <w:szCs w:val="22"/>
        </w:rPr>
        <w:t>o</w:t>
      </w:r>
      <w:r w:rsidR="00A84100" w:rsidRPr="00E03039">
        <w:rPr>
          <w:rFonts w:ascii="Arial Narrow" w:eastAsia="Arial" w:hAnsi="Arial Narrow" w:cs="Arial"/>
          <w:sz w:val="22"/>
          <w:szCs w:val="22"/>
        </w:rPr>
        <w:t xml:space="preserve">s </w:t>
      </w:r>
      <w:r w:rsidR="00A84100" w:rsidRPr="00E03039">
        <w:rPr>
          <w:rFonts w:ascii="Arial Narrow" w:eastAsia="Arial" w:hAnsi="Arial Narrow" w:cs="Arial"/>
          <w:spacing w:val="-3"/>
          <w:sz w:val="22"/>
          <w:szCs w:val="22"/>
        </w:rPr>
        <w:t>T</w:t>
      </w:r>
      <w:r w:rsidR="00A84100" w:rsidRPr="00E03039">
        <w:rPr>
          <w:rFonts w:ascii="Arial Narrow" w:eastAsia="Arial" w:hAnsi="Arial Narrow" w:cs="Arial"/>
          <w:spacing w:val="3"/>
          <w:sz w:val="22"/>
          <w:szCs w:val="22"/>
        </w:rPr>
        <w:t>i</w:t>
      </w:r>
      <w:r w:rsidR="00A84100" w:rsidRPr="00E03039">
        <w:rPr>
          <w:rFonts w:ascii="Arial Narrow" w:eastAsia="Arial" w:hAnsi="Arial Narrow" w:cs="Arial"/>
          <w:sz w:val="22"/>
          <w:szCs w:val="22"/>
        </w:rPr>
        <w:t>tu</w:t>
      </w:r>
      <w:r w:rsidR="00A84100" w:rsidRPr="00E03039">
        <w:rPr>
          <w:rFonts w:ascii="Arial Narrow" w:eastAsia="Arial" w:hAnsi="Arial Narrow" w:cs="Arial"/>
          <w:spacing w:val="-2"/>
          <w:sz w:val="22"/>
          <w:szCs w:val="22"/>
        </w:rPr>
        <w:t>l</w:t>
      </w:r>
      <w:r w:rsidR="00A84100" w:rsidRPr="00E03039">
        <w:rPr>
          <w:rFonts w:ascii="Arial Narrow" w:eastAsia="Arial" w:hAnsi="Arial Narrow" w:cs="Arial"/>
          <w:spacing w:val="4"/>
          <w:sz w:val="22"/>
          <w:szCs w:val="22"/>
        </w:rPr>
        <w:t>a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="00A84100" w:rsidRPr="00E03039">
        <w:rPr>
          <w:rFonts w:ascii="Arial Narrow" w:eastAsia="Arial" w:hAnsi="Arial Narrow" w:cs="Arial"/>
          <w:spacing w:val="-5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sz w:val="22"/>
          <w:szCs w:val="22"/>
        </w:rPr>
        <w:t xml:space="preserve">s </w:t>
      </w:r>
      <w:r w:rsidR="00A84100" w:rsidRPr="00E03039">
        <w:rPr>
          <w:rFonts w:ascii="Arial Narrow" w:eastAsia="Arial" w:hAnsi="Arial Narrow" w:cs="Arial"/>
          <w:w w:val="102"/>
          <w:sz w:val="22"/>
          <w:szCs w:val="22"/>
        </w:rPr>
        <w:t xml:space="preserve">e </w:t>
      </w:r>
      <w:r w:rsidR="00A84100" w:rsidRPr="00E03039">
        <w:rPr>
          <w:rFonts w:ascii="Arial Narrow" w:eastAsia="Arial" w:hAnsi="Arial Narrow" w:cs="Arial"/>
          <w:spacing w:val="-1"/>
          <w:sz w:val="22"/>
          <w:szCs w:val="22"/>
        </w:rPr>
        <w:t>S</w:t>
      </w:r>
      <w:r w:rsidR="00A84100" w:rsidRPr="00E03039">
        <w:rPr>
          <w:rFonts w:ascii="Arial Narrow" w:eastAsia="Arial" w:hAnsi="Arial Narrow" w:cs="Arial"/>
          <w:sz w:val="22"/>
          <w:szCs w:val="22"/>
        </w:rPr>
        <w:t>up</w:t>
      </w:r>
      <w:r w:rsidR="00A84100" w:rsidRPr="00E03039">
        <w:rPr>
          <w:rFonts w:ascii="Arial Narrow" w:eastAsia="Arial" w:hAnsi="Arial Narrow" w:cs="Arial"/>
          <w:spacing w:val="3"/>
          <w:sz w:val="22"/>
          <w:szCs w:val="22"/>
        </w:rPr>
        <w:t>l</w:t>
      </w:r>
      <w:r w:rsidR="00A84100" w:rsidRPr="00E03039">
        <w:rPr>
          <w:rFonts w:ascii="Arial Narrow" w:eastAsia="Arial" w:hAnsi="Arial Narrow" w:cs="Arial"/>
          <w:sz w:val="22"/>
          <w:szCs w:val="22"/>
        </w:rPr>
        <w:t>en</w:t>
      </w:r>
      <w:r w:rsidR="00A84100" w:rsidRPr="00E03039">
        <w:rPr>
          <w:rFonts w:ascii="Arial Narrow" w:eastAsia="Arial" w:hAnsi="Arial Narrow" w:cs="Arial"/>
          <w:spacing w:val="5"/>
          <w:sz w:val="22"/>
          <w:szCs w:val="22"/>
        </w:rPr>
        <w:t>t</w:t>
      </w:r>
      <w:r w:rsidR="00A84100" w:rsidRPr="00E03039">
        <w:rPr>
          <w:rFonts w:ascii="Arial Narrow" w:eastAsia="Arial" w:hAnsi="Arial Narrow" w:cs="Arial"/>
          <w:spacing w:val="-5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sz w:val="22"/>
          <w:szCs w:val="22"/>
        </w:rPr>
        <w:t>s</w:t>
      </w:r>
      <w:r w:rsidR="00A84100" w:rsidRPr="00E03039">
        <w:rPr>
          <w:rFonts w:ascii="Arial Narrow" w:eastAsia="Arial" w:hAnsi="Arial Narrow" w:cs="Arial"/>
          <w:spacing w:val="20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z w:val="22"/>
          <w:szCs w:val="22"/>
        </w:rPr>
        <w:t>pa</w:t>
      </w:r>
      <w:r w:rsidR="00A84100" w:rsidRPr="00E03039">
        <w:rPr>
          <w:rFonts w:ascii="Arial Narrow" w:eastAsia="Arial" w:hAnsi="Arial Narrow" w:cs="Arial"/>
          <w:spacing w:val="1"/>
          <w:sz w:val="22"/>
          <w:szCs w:val="22"/>
        </w:rPr>
        <w:t>r</w:t>
      </w:r>
      <w:r w:rsidR="00A84100" w:rsidRPr="00E03039">
        <w:rPr>
          <w:rFonts w:ascii="Arial Narrow" w:eastAsia="Arial" w:hAnsi="Arial Narrow" w:cs="Arial"/>
          <w:sz w:val="22"/>
          <w:szCs w:val="22"/>
        </w:rPr>
        <w:t>a</w:t>
      </w:r>
      <w:r w:rsidR="00A84100" w:rsidRPr="00E03039">
        <w:rPr>
          <w:rFonts w:ascii="Arial Narrow" w:eastAsia="Arial" w:hAnsi="Arial Narrow" w:cs="Arial"/>
          <w:spacing w:val="1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="00A84100" w:rsidRPr="00E03039">
        <w:rPr>
          <w:rFonts w:ascii="Arial Narrow" w:eastAsia="Arial" w:hAnsi="Arial Narrow" w:cs="Arial"/>
          <w:spacing w:val="4"/>
          <w:sz w:val="22"/>
          <w:szCs w:val="22"/>
        </w:rPr>
        <w:t>o</w:t>
      </w:r>
      <w:r w:rsidR="00A84100" w:rsidRPr="00E03039">
        <w:rPr>
          <w:rFonts w:ascii="Arial Narrow" w:eastAsia="Arial" w:hAnsi="Arial Narrow" w:cs="Arial"/>
          <w:spacing w:val="-10"/>
          <w:sz w:val="22"/>
          <w:szCs w:val="22"/>
        </w:rPr>
        <w:t>m</w:t>
      </w:r>
      <w:r w:rsidR="00A84100" w:rsidRPr="00E03039">
        <w:rPr>
          <w:rFonts w:ascii="Arial Narrow" w:eastAsia="Arial" w:hAnsi="Arial Narrow" w:cs="Arial"/>
          <w:spacing w:val="4"/>
          <w:sz w:val="22"/>
          <w:szCs w:val="22"/>
        </w:rPr>
        <w:t>p</w:t>
      </w:r>
      <w:r w:rsidR="00A84100" w:rsidRPr="00E03039">
        <w:rPr>
          <w:rFonts w:ascii="Arial Narrow" w:eastAsia="Arial" w:hAnsi="Arial Narrow" w:cs="Arial"/>
          <w:sz w:val="22"/>
          <w:szCs w:val="22"/>
        </w:rPr>
        <w:t>o</w:t>
      </w:r>
      <w:r w:rsidR="00E961F4" w:rsidRPr="00E03039">
        <w:rPr>
          <w:rFonts w:ascii="Arial Narrow" w:eastAsia="Arial" w:hAnsi="Arial Narrow" w:cs="Arial"/>
          <w:sz w:val="22"/>
          <w:szCs w:val="22"/>
        </w:rPr>
        <w:t>sição d</w:t>
      </w:r>
      <w:r w:rsidR="00A84100" w:rsidRPr="00E03039">
        <w:rPr>
          <w:rFonts w:ascii="Arial Narrow" w:eastAsia="Arial" w:hAnsi="Arial Narrow" w:cs="Arial"/>
          <w:sz w:val="22"/>
          <w:szCs w:val="22"/>
        </w:rPr>
        <w:t>o CMA</w:t>
      </w:r>
      <w:r w:rsidR="003E6047">
        <w:rPr>
          <w:rFonts w:ascii="Arial Narrow" w:eastAsia="Arial" w:hAnsi="Arial Narrow" w:cs="Arial"/>
          <w:sz w:val="22"/>
          <w:szCs w:val="22"/>
        </w:rPr>
        <w:t>S</w:t>
      </w:r>
      <w:r w:rsidR="008F1445">
        <w:rPr>
          <w:rFonts w:ascii="Arial Narrow" w:eastAsia="Arial" w:hAnsi="Arial Narrow" w:cs="Arial"/>
          <w:sz w:val="22"/>
          <w:szCs w:val="22"/>
        </w:rPr>
        <w:t>/</w:t>
      </w:r>
      <w:r w:rsidR="00A84100" w:rsidRPr="00E03039">
        <w:rPr>
          <w:rFonts w:ascii="Arial Narrow" w:eastAsia="Arial" w:hAnsi="Arial Narrow" w:cs="Arial"/>
          <w:sz w:val="22"/>
          <w:szCs w:val="22"/>
        </w:rPr>
        <w:t xml:space="preserve">VG </w:t>
      </w:r>
      <w:r w:rsidR="00A871C0" w:rsidRPr="00E03039">
        <w:rPr>
          <w:rFonts w:ascii="Arial Narrow" w:eastAsia="Arial" w:hAnsi="Arial Narrow" w:cs="Arial"/>
          <w:sz w:val="22"/>
          <w:szCs w:val="22"/>
        </w:rPr>
        <w:t>–</w:t>
      </w:r>
      <w:r w:rsidR="00A84100" w:rsidRPr="00E03039">
        <w:rPr>
          <w:rFonts w:ascii="Arial Narrow" w:eastAsia="Arial" w:hAnsi="Arial Narrow" w:cs="Arial"/>
          <w:spacing w:val="30"/>
          <w:sz w:val="22"/>
          <w:szCs w:val="22"/>
        </w:rPr>
        <w:t xml:space="preserve"> </w:t>
      </w:r>
      <w:r w:rsidR="003E6047">
        <w:rPr>
          <w:rFonts w:ascii="Arial Narrow" w:eastAsia="Arial" w:hAnsi="Arial Narrow" w:cs="Arial"/>
          <w:spacing w:val="30"/>
          <w:sz w:val="22"/>
          <w:szCs w:val="22"/>
        </w:rPr>
        <w:t>para</w:t>
      </w:r>
      <w:r>
        <w:rPr>
          <w:rFonts w:ascii="Arial Narrow" w:eastAsia="Arial" w:hAnsi="Arial Narrow" w:cs="Arial"/>
          <w:spacing w:val="30"/>
          <w:sz w:val="22"/>
          <w:szCs w:val="22"/>
        </w:rPr>
        <w:t xml:space="preserve"> </w:t>
      </w:r>
      <w:r w:rsidR="003E6047">
        <w:rPr>
          <w:rFonts w:ascii="Arial Narrow" w:eastAsia="Arial" w:hAnsi="Arial Narrow" w:cs="Arial"/>
          <w:spacing w:val="30"/>
          <w:sz w:val="22"/>
          <w:szCs w:val="22"/>
        </w:rPr>
        <w:t xml:space="preserve">o </w:t>
      </w:r>
      <w:r w:rsidR="00A871C0" w:rsidRPr="00E03039">
        <w:rPr>
          <w:rFonts w:ascii="Arial Narrow" w:eastAsia="Arial" w:hAnsi="Arial Narrow" w:cs="Arial"/>
          <w:sz w:val="22"/>
          <w:szCs w:val="22"/>
        </w:rPr>
        <w:t xml:space="preserve">biênio </w:t>
      </w:r>
      <w:r>
        <w:rPr>
          <w:rFonts w:ascii="Arial Narrow" w:eastAsia="Arial" w:hAnsi="Arial Narrow" w:cs="Arial"/>
          <w:sz w:val="22"/>
          <w:szCs w:val="22"/>
        </w:rPr>
        <w:t>2025-2027</w:t>
      </w:r>
      <w:r w:rsidR="00A84100" w:rsidRPr="00E03039">
        <w:rPr>
          <w:rFonts w:ascii="Arial Narrow" w:eastAsia="Arial" w:hAnsi="Arial Narrow" w:cs="Arial"/>
          <w:w w:val="102"/>
          <w:sz w:val="22"/>
          <w:szCs w:val="22"/>
        </w:rPr>
        <w:t>:</w:t>
      </w:r>
    </w:p>
    <w:p w14:paraId="622ABEC6" w14:textId="77777777" w:rsidR="00A84100" w:rsidRPr="00E03039" w:rsidRDefault="00A84100" w:rsidP="00D0676D">
      <w:pPr>
        <w:jc w:val="both"/>
        <w:rPr>
          <w:rFonts w:ascii="Arial Narrow" w:hAnsi="Arial Narrow"/>
          <w:sz w:val="22"/>
          <w:szCs w:val="22"/>
        </w:rPr>
      </w:pPr>
    </w:p>
    <w:p w14:paraId="1CE5A4F2" w14:textId="77777777" w:rsidR="00A84100" w:rsidRPr="00E03039" w:rsidRDefault="00A84100" w:rsidP="00D0676D">
      <w:pPr>
        <w:jc w:val="both"/>
        <w:rPr>
          <w:rFonts w:ascii="Arial Narrow" w:eastAsia="Arial" w:hAnsi="Arial Narrow" w:cs="Arial"/>
          <w:b/>
          <w:w w:val="102"/>
          <w:sz w:val="22"/>
          <w:szCs w:val="22"/>
        </w:rPr>
      </w:pPr>
      <w:r w:rsidRPr="00E03039">
        <w:rPr>
          <w:rFonts w:ascii="Arial Narrow" w:eastAsia="Arial" w:hAnsi="Arial Narrow" w:cs="Arial"/>
          <w:b/>
          <w:sz w:val="22"/>
          <w:szCs w:val="22"/>
        </w:rPr>
        <w:t>1.</w:t>
      </w:r>
      <w:r w:rsidRPr="00E03039">
        <w:rPr>
          <w:rFonts w:ascii="Arial Narrow" w:eastAsia="Arial" w:hAnsi="Arial Narrow" w:cs="Arial"/>
          <w:b/>
          <w:spacing w:val="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b/>
          <w:sz w:val="22"/>
          <w:szCs w:val="22"/>
        </w:rPr>
        <w:t>DA</w:t>
      </w:r>
      <w:r w:rsidRPr="00E03039">
        <w:rPr>
          <w:rFonts w:ascii="Arial Narrow" w:eastAsia="Arial" w:hAnsi="Arial Narrow" w:cs="Arial"/>
          <w:b/>
          <w:spacing w:val="4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b/>
          <w:spacing w:val="5"/>
          <w:sz w:val="22"/>
          <w:szCs w:val="22"/>
        </w:rPr>
        <w:t>D</w:t>
      </w:r>
      <w:r w:rsidRPr="00E03039">
        <w:rPr>
          <w:rFonts w:ascii="Arial Narrow" w:eastAsia="Arial" w:hAnsi="Arial Narrow" w:cs="Arial"/>
          <w:b/>
          <w:spacing w:val="-4"/>
          <w:sz w:val="22"/>
          <w:szCs w:val="22"/>
        </w:rPr>
        <w:t>A</w:t>
      </w:r>
      <w:r w:rsidRPr="00E03039">
        <w:rPr>
          <w:rFonts w:ascii="Arial Narrow" w:eastAsia="Arial" w:hAnsi="Arial Narrow" w:cs="Arial"/>
          <w:b/>
          <w:spacing w:val="6"/>
          <w:sz w:val="22"/>
          <w:szCs w:val="22"/>
        </w:rPr>
        <w:t>T</w:t>
      </w:r>
      <w:r w:rsidRPr="00E03039">
        <w:rPr>
          <w:rFonts w:ascii="Arial Narrow" w:eastAsia="Arial" w:hAnsi="Arial Narrow" w:cs="Arial"/>
          <w:b/>
          <w:spacing w:val="-4"/>
          <w:sz w:val="22"/>
          <w:szCs w:val="22"/>
        </w:rPr>
        <w:t>A</w:t>
      </w:r>
      <w:r w:rsidRPr="00E03039">
        <w:rPr>
          <w:rFonts w:ascii="Arial Narrow" w:eastAsia="Arial" w:hAnsi="Arial Narrow" w:cs="Arial"/>
          <w:b/>
          <w:sz w:val="22"/>
          <w:szCs w:val="22"/>
        </w:rPr>
        <w:t>,</w:t>
      </w:r>
      <w:r w:rsidRPr="00E03039">
        <w:rPr>
          <w:rFonts w:ascii="Arial Narrow" w:eastAsia="Arial" w:hAnsi="Arial Narrow" w:cs="Arial"/>
          <w:b/>
          <w:spacing w:val="15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b/>
          <w:spacing w:val="-4"/>
          <w:sz w:val="22"/>
          <w:szCs w:val="22"/>
        </w:rPr>
        <w:t>H</w:t>
      </w:r>
      <w:r w:rsidRPr="00E03039">
        <w:rPr>
          <w:rFonts w:ascii="Arial Narrow" w:eastAsia="Arial" w:hAnsi="Arial Narrow" w:cs="Arial"/>
          <w:b/>
          <w:spacing w:val="2"/>
          <w:sz w:val="22"/>
          <w:szCs w:val="22"/>
        </w:rPr>
        <w:t>O</w:t>
      </w:r>
      <w:r w:rsidRPr="00E03039">
        <w:rPr>
          <w:rFonts w:ascii="Arial Narrow" w:eastAsia="Arial" w:hAnsi="Arial Narrow" w:cs="Arial"/>
          <w:b/>
          <w:sz w:val="22"/>
          <w:szCs w:val="22"/>
        </w:rPr>
        <w:t>RÁRIO</w:t>
      </w:r>
      <w:r w:rsidRPr="00E03039">
        <w:rPr>
          <w:rFonts w:ascii="Arial Narrow" w:eastAsia="Arial" w:hAnsi="Arial Narrow" w:cs="Arial"/>
          <w:b/>
          <w:spacing w:val="25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b/>
          <w:sz w:val="22"/>
          <w:szCs w:val="22"/>
        </w:rPr>
        <w:t>E</w:t>
      </w:r>
      <w:r w:rsidRPr="00E03039">
        <w:rPr>
          <w:rFonts w:ascii="Arial Narrow" w:eastAsia="Arial" w:hAnsi="Arial Narrow" w:cs="Arial"/>
          <w:b/>
          <w:spacing w:val="3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b/>
          <w:spacing w:val="6"/>
          <w:w w:val="102"/>
          <w:sz w:val="22"/>
          <w:szCs w:val="22"/>
        </w:rPr>
        <w:t>L</w:t>
      </w:r>
      <w:r w:rsidRPr="00E03039">
        <w:rPr>
          <w:rFonts w:ascii="Arial Narrow" w:eastAsia="Arial" w:hAnsi="Arial Narrow" w:cs="Arial"/>
          <w:b/>
          <w:spacing w:val="-2"/>
          <w:w w:val="102"/>
          <w:sz w:val="22"/>
          <w:szCs w:val="22"/>
        </w:rPr>
        <w:t>O</w:t>
      </w:r>
      <w:r w:rsidRPr="00E03039">
        <w:rPr>
          <w:rFonts w:ascii="Arial Narrow" w:eastAsia="Arial" w:hAnsi="Arial Narrow" w:cs="Arial"/>
          <w:b/>
          <w:w w:val="102"/>
          <w:sz w:val="22"/>
          <w:szCs w:val="22"/>
        </w:rPr>
        <w:t>C</w:t>
      </w:r>
      <w:r w:rsidRPr="00E03039">
        <w:rPr>
          <w:rFonts w:ascii="Arial Narrow" w:eastAsia="Arial" w:hAnsi="Arial Narrow" w:cs="Arial"/>
          <w:b/>
          <w:spacing w:val="-4"/>
          <w:w w:val="102"/>
          <w:sz w:val="22"/>
          <w:szCs w:val="22"/>
        </w:rPr>
        <w:t>A</w:t>
      </w:r>
      <w:r w:rsidRPr="00E03039">
        <w:rPr>
          <w:rFonts w:ascii="Arial Narrow" w:eastAsia="Arial" w:hAnsi="Arial Narrow" w:cs="Arial"/>
          <w:b/>
          <w:spacing w:val="2"/>
          <w:w w:val="102"/>
          <w:sz w:val="22"/>
          <w:szCs w:val="22"/>
        </w:rPr>
        <w:t>L</w:t>
      </w:r>
      <w:r w:rsidRPr="00E03039">
        <w:rPr>
          <w:rFonts w:ascii="Arial Narrow" w:eastAsia="Arial" w:hAnsi="Arial Narrow" w:cs="Arial"/>
          <w:b/>
          <w:w w:val="102"/>
          <w:sz w:val="22"/>
          <w:szCs w:val="22"/>
        </w:rPr>
        <w:t>:</w:t>
      </w:r>
    </w:p>
    <w:p w14:paraId="30F5AAC9" w14:textId="77777777" w:rsidR="003D1994" w:rsidRPr="00E03039" w:rsidRDefault="003D1994" w:rsidP="00D0676D">
      <w:pPr>
        <w:jc w:val="both"/>
        <w:rPr>
          <w:rFonts w:ascii="Arial Narrow" w:eastAsia="Arial" w:hAnsi="Arial Narrow" w:cs="Arial"/>
          <w:sz w:val="22"/>
          <w:szCs w:val="22"/>
        </w:rPr>
      </w:pPr>
    </w:p>
    <w:p w14:paraId="5BA5B6D0" w14:textId="77777777" w:rsidR="00A84100" w:rsidRPr="00E03039" w:rsidRDefault="00A84100" w:rsidP="00D0676D">
      <w:pPr>
        <w:jc w:val="both"/>
        <w:rPr>
          <w:rFonts w:ascii="Arial Narrow" w:eastAsia="Arial" w:hAnsi="Arial Narrow" w:cs="Arial"/>
          <w:w w:val="102"/>
          <w:sz w:val="22"/>
          <w:szCs w:val="22"/>
        </w:rPr>
      </w:pPr>
      <w:r w:rsidRPr="00E03039">
        <w:rPr>
          <w:rFonts w:ascii="Arial Narrow" w:eastAsia="Arial" w:hAnsi="Arial Narrow" w:cs="Arial"/>
          <w:sz w:val="22"/>
          <w:szCs w:val="22"/>
        </w:rPr>
        <w:t>1.1</w:t>
      </w:r>
      <w:r w:rsidRPr="00E03039">
        <w:rPr>
          <w:rFonts w:ascii="Arial Narrow" w:eastAsia="Arial" w:hAnsi="Arial Narrow" w:cs="Arial"/>
          <w:spacing w:val="11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3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-1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l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ç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ã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7"/>
          <w:sz w:val="22"/>
          <w:szCs w:val="22"/>
        </w:rPr>
        <w:t>s</w:t>
      </w:r>
      <w:r w:rsidRPr="00E03039">
        <w:rPr>
          <w:rFonts w:ascii="Arial Narrow" w:eastAsia="Arial" w:hAnsi="Arial Narrow" w:cs="Arial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Pr="00E03039">
        <w:rPr>
          <w:rFonts w:ascii="Arial Narrow" w:eastAsia="Arial" w:hAnsi="Arial Narrow" w:cs="Arial"/>
          <w:sz w:val="22"/>
          <w:szCs w:val="22"/>
        </w:rPr>
        <w:t>ea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l</w:t>
      </w:r>
      <w:r w:rsidRPr="00E03039">
        <w:rPr>
          <w:rFonts w:ascii="Arial Narrow" w:eastAsia="Arial" w:hAnsi="Arial Narrow" w:cs="Arial"/>
          <w:spacing w:val="3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-7"/>
          <w:sz w:val="22"/>
          <w:szCs w:val="22"/>
        </w:rPr>
        <w:t>z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-3"/>
          <w:sz w:val="22"/>
          <w:szCs w:val="22"/>
        </w:rPr>
        <w:t>r</w:t>
      </w:r>
      <w:r w:rsidRPr="00E03039">
        <w:rPr>
          <w:rFonts w:ascii="Arial Narrow" w:eastAsia="Arial" w:hAnsi="Arial Narrow" w:cs="Arial"/>
          <w:sz w:val="22"/>
          <w:szCs w:val="22"/>
        </w:rPr>
        <w:t>á</w:t>
      </w:r>
      <w:r w:rsidRPr="00E03039">
        <w:rPr>
          <w:rFonts w:ascii="Arial Narrow" w:eastAsia="Arial" w:hAnsi="Arial Narrow" w:cs="Arial"/>
          <w:spacing w:val="23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-5"/>
          <w:w w:val="102"/>
          <w:sz w:val="22"/>
          <w:szCs w:val="22"/>
        </w:rPr>
        <w:t>m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 xml:space="preserve">: </w:t>
      </w:r>
    </w:p>
    <w:p w14:paraId="7F632293" w14:textId="6C5D0B1E" w:rsidR="00A84100" w:rsidRPr="00E03039" w:rsidRDefault="00167E0C" w:rsidP="00167E0C">
      <w:pPr>
        <w:ind w:firstLine="360"/>
        <w:jc w:val="both"/>
        <w:rPr>
          <w:rFonts w:ascii="Arial Narrow" w:eastAsia="Arial" w:hAnsi="Arial Narrow" w:cs="Arial"/>
          <w:sz w:val="22"/>
          <w:szCs w:val="22"/>
        </w:rPr>
      </w:pPr>
      <w:r w:rsidRPr="00E03039">
        <w:rPr>
          <w:rFonts w:ascii="Arial Narrow" w:eastAsia="Arial" w:hAnsi="Arial Narrow" w:cs="Arial"/>
          <w:sz w:val="22"/>
          <w:szCs w:val="22"/>
        </w:rPr>
        <w:t>l.</w:t>
      </w:r>
      <w:r w:rsidR="00D44698" w:rsidRPr="00E03039">
        <w:rPr>
          <w:rFonts w:ascii="Arial Narrow" w:eastAsia="Arial" w:hAnsi="Arial Narrow" w:cs="Arial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z w:val="22"/>
          <w:szCs w:val="22"/>
        </w:rPr>
        <w:t>Data:</w:t>
      </w:r>
      <w:r w:rsidR="00A84100" w:rsidRPr="00E03039">
        <w:rPr>
          <w:rFonts w:ascii="Arial Narrow" w:eastAsia="Arial" w:hAnsi="Arial Narrow" w:cs="Arial"/>
          <w:spacing w:val="16"/>
          <w:sz w:val="22"/>
          <w:szCs w:val="22"/>
        </w:rPr>
        <w:t xml:space="preserve"> </w:t>
      </w:r>
      <w:r w:rsidR="00727A32">
        <w:rPr>
          <w:rFonts w:ascii="Arial Narrow" w:eastAsia="Arial" w:hAnsi="Arial Narrow" w:cs="Arial"/>
          <w:spacing w:val="11"/>
          <w:sz w:val="22"/>
          <w:szCs w:val="22"/>
        </w:rPr>
        <w:t>07</w:t>
      </w:r>
      <w:r w:rsidR="00A84100" w:rsidRPr="00E03039">
        <w:rPr>
          <w:rFonts w:ascii="Arial Narrow" w:eastAsia="Arial" w:hAnsi="Arial Narrow" w:cs="Arial"/>
          <w:spacing w:val="6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z w:val="22"/>
          <w:szCs w:val="22"/>
        </w:rPr>
        <w:t>de</w:t>
      </w:r>
      <w:r w:rsidR="00A84100" w:rsidRPr="00E03039">
        <w:rPr>
          <w:rFonts w:ascii="Arial Narrow" w:eastAsia="Arial" w:hAnsi="Arial Narrow" w:cs="Arial"/>
          <w:spacing w:val="6"/>
          <w:sz w:val="22"/>
          <w:szCs w:val="22"/>
        </w:rPr>
        <w:t xml:space="preserve"> </w:t>
      </w:r>
      <w:proofErr w:type="gramStart"/>
      <w:r w:rsidR="00CE7AFE">
        <w:rPr>
          <w:rFonts w:ascii="Arial Narrow" w:eastAsia="Arial" w:hAnsi="Arial Narrow" w:cs="Arial"/>
          <w:spacing w:val="6"/>
          <w:sz w:val="22"/>
          <w:szCs w:val="22"/>
        </w:rPr>
        <w:t>Novembro</w:t>
      </w:r>
      <w:proofErr w:type="gramEnd"/>
      <w:r w:rsidR="00A84100" w:rsidRPr="00E03039">
        <w:rPr>
          <w:rFonts w:ascii="Arial Narrow" w:eastAsia="Arial" w:hAnsi="Arial Narrow" w:cs="Arial"/>
          <w:spacing w:val="18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z w:val="22"/>
          <w:szCs w:val="22"/>
        </w:rPr>
        <w:t>de</w:t>
      </w:r>
      <w:r w:rsidR="00A84100" w:rsidRPr="00E03039">
        <w:rPr>
          <w:rFonts w:ascii="Arial Narrow" w:eastAsia="Arial" w:hAnsi="Arial Narrow" w:cs="Arial"/>
          <w:spacing w:val="1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pacing w:val="4"/>
          <w:w w:val="102"/>
          <w:sz w:val="22"/>
          <w:szCs w:val="22"/>
        </w:rPr>
        <w:t>2</w:t>
      </w:r>
      <w:r w:rsidR="00A84100" w:rsidRPr="00E03039">
        <w:rPr>
          <w:rFonts w:ascii="Arial Narrow" w:eastAsia="Arial" w:hAnsi="Arial Narrow" w:cs="Arial"/>
          <w:w w:val="102"/>
          <w:sz w:val="22"/>
          <w:szCs w:val="22"/>
        </w:rPr>
        <w:t>0</w:t>
      </w:r>
      <w:r w:rsidR="00CA103B" w:rsidRPr="00E03039">
        <w:rPr>
          <w:rFonts w:ascii="Arial Narrow" w:eastAsia="Arial" w:hAnsi="Arial Narrow" w:cs="Arial"/>
          <w:w w:val="102"/>
          <w:sz w:val="22"/>
          <w:szCs w:val="22"/>
        </w:rPr>
        <w:t>2</w:t>
      </w:r>
      <w:r w:rsidR="00AE17CD">
        <w:rPr>
          <w:rFonts w:ascii="Arial Narrow" w:eastAsia="Arial" w:hAnsi="Arial Narrow" w:cs="Arial"/>
          <w:w w:val="102"/>
          <w:sz w:val="22"/>
          <w:szCs w:val="22"/>
        </w:rPr>
        <w:t>5</w:t>
      </w:r>
      <w:r w:rsidR="00A84100" w:rsidRPr="00E03039">
        <w:rPr>
          <w:rFonts w:ascii="Arial Narrow" w:eastAsia="Arial" w:hAnsi="Arial Narrow" w:cs="Arial"/>
          <w:w w:val="102"/>
          <w:sz w:val="22"/>
          <w:szCs w:val="22"/>
        </w:rPr>
        <w:t>.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 xml:space="preserve"> </w:t>
      </w:r>
    </w:p>
    <w:p w14:paraId="19325984" w14:textId="531E11D1" w:rsidR="00A84100" w:rsidRPr="00E03039" w:rsidRDefault="00D44698" w:rsidP="00D44698">
      <w:pPr>
        <w:ind w:firstLine="360"/>
        <w:jc w:val="both"/>
        <w:rPr>
          <w:rFonts w:ascii="Arial Narrow" w:eastAsia="Arial" w:hAnsi="Arial Narrow" w:cs="Arial"/>
          <w:sz w:val="22"/>
          <w:szCs w:val="22"/>
        </w:rPr>
      </w:pPr>
      <w:r w:rsidRPr="00E03039">
        <w:rPr>
          <w:rFonts w:ascii="Arial Narrow" w:eastAsia="Arial" w:hAnsi="Arial Narrow" w:cs="Arial"/>
          <w:sz w:val="22"/>
          <w:szCs w:val="22"/>
        </w:rPr>
        <w:t xml:space="preserve">ll. </w:t>
      </w:r>
      <w:r w:rsidR="00A84100" w:rsidRPr="00E03039">
        <w:rPr>
          <w:rFonts w:ascii="Arial Narrow" w:eastAsia="Arial" w:hAnsi="Arial Narrow" w:cs="Arial"/>
          <w:sz w:val="22"/>
          <w:szCs w:val="22"/>
        </w:rPr>
        <w:t>Ho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="00A84100" w:rsidRPr="00E03039">
        <w:rPr>
          <w:rFonts w:ascii="Arial Narrow" w:eastAsia="Arial" w:hAnsi="Arial Narrow" w:cs="Arial"/>
          <w:sz w:val="22"/>
          <w:szCs w:val="22"/>
        </w:rPr>
        <w:t>á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="00A84100" w:rsidRPr="00E03039">
        <w:rPr>
          <w:rFonts w:ascii="Arial Narrow" w:eastAsia="Arial" w:hAnsi="Arial Narrow" w:cs="Arial"/>
          <w:spacing w:val="3"/>
          <w:sz w:val="22"/>
          <w:szCs w:val="22"/>
        </w:rPr>
        <w:t>i</w:t>
      </w:r>
      <w:r w:rsidR="00A84100" w:rsidRPr="00E03039">
        <w:rPr>
          <w:rFonts w:ascii="Arial Narrow" w:eastAsia="Arial" w:hAnsi="Arial Narrow" w:cs="Arial"/>
          <w:sz w:val="22"/>
          <w:szCs w:val="22"/>
        </w:rPr>
        <w:t>o:</w:t>
      </w:r>
      <w:r w:rsidR="00A84100" w:rsidRPr="00E03039">
        <w:rPr>
          <w:rFonts w:ascii="Arial Narrow" w:eastAsia="Arial" w:hAnsi="Arial Narrow" w:cs="Arial"/>
          <w:spacing w:val="13"/>
          <w:sz w:val="22"/>
          <w:szCs w:val="22"/>
        </w:rPr>
        <w:t xml:space="preserve"> </w:t>
      </w:r>
      <w:r w:rsidR="00121A20">
        <w:rPr>
          <w:rFonts w:ascii="Arial Narrow" w:eastAsia="Arial" w:hAnsi="Arial Narrow" w:cs="Arial"/>
          <w:spacing w:val="4"/>
          <w:sz w:val="22"/>
          <w:szCs w:val="22"/>
        </w:rPr>
        <w:t>0</w:t>
      </w:r>
      <w:r w:rsidR="00EB3E59">
        <w:rPr>
          <w:rFonts w:ascii="Arial Narrow" w:eastAsia="Arial" w:hAnsi="Arial Narrow" w:cs="Arial"/>
          <w:spacing w:val="4"/>
          <w:sz w:val="22"/>
          <w:szCs w:val="22"/>
        </w:rPr>
        <w:t>9</w:t>
      </w:r>
      <w:r w:rsidR="00121A20">
        <w:rPr>
          <w:rFonts w:ascii="Arial Narrow" w:eastAsia="Arial" w:hAnsi="Arial Narrow" w:cs="Arial"/>
          <w:spacing w:val="4"/>
          <w:sz w:val="22"/>
          <w:szCs w:val="22"/>
        </w:rPr>
        <w:t>h</w:t>
      </w:r>
      <w:r w:rsidR="00EB3E59">
        <w:rPr>
          <w:rFonts w:ascii="Arial Narrow" w:eastAsia="Arial" w:hAnsi="Arial Narrow" w:cs="Arial"/>
          <w:spacing w:val="4"/>
          <w:sz w:val="22"/>
          <w:szCs w:val="22"/>
        </w:rPr>
        <w:t>0</w:t>
      </w:r>
      <w:r w:rsidR="00121A20">
        <w:rPr>
          <w:rFonts w:ascii="Arial Narrow" w:eastAsia="Arial" w:hAnsi="Arial Narrow" w:cs="Arial"/>
          <w:spacing w:val="4"/>
          <w:sz w:val="22"/>
          <w:szCs w:val="22"/>
        </w:rPr>
        <w:t>0 às 1</w:t>
      </w:r>
      <w:r w:rsidR="00EB3E59">
        <w:rPr>
          <w:rFonts w:ascii="Arial Narrow" w:eastAsia="Arial" w:hAnsi="Arial Narrow" w:cs="Arial"/>
          <w:spacing w:val="4"/>
          <w:sz w:val="22"/>
          <w:szCs w:val="22"/>
        </w:rPr>
        <w:t>0</w:t>
      </w:r>
      <w:r w:rsidR="00A84100" w:rsidRPr="00E03039">
        <w:rPr>
          <w:rFonts w:ascii="Arial Narrow" w:eastAsia="Arial" w:hAnsi="Arial Narrow" w:cs="Arial"/>
          <w:spacing w:val="4"/>
          <w:sz w:val="22"/>
          <w:szCs w:val="22"/>
        </w:rPr>
        <w:t>h00</w:t>
      </w:r>
      <w:r w:rsidR="00A84100" w:rsidRPr="00E03039">
        <w:rPr>
          <w:rFonts w:ascii="Arial Narrow" w:eastAsia="Arial" w:hAnsi="Arial Narrow" w:cs="Arial"/>
          <w:w w:val="102"/>
          <w:sz w:val="22"/>
          <w:szCs w:val="22"/>
        </w:rPr>
        <w:t>.</w:t>
      </w:r>
    </w:p>
    <w:p w14:paraId="4E419162" w14:textId="3F8B25CF" w:rsidR="00214C6D" w:rsidRPr="0015784B" w:rsidRDefault="00CE4B6F" w:rsidP="00214C6D">
      <w:pP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 xml:space="preserve">       </w:t>
      </w:r>
      <w:proofErr w:type="spellStart"/>
      <w:r w:rsidR="00D44698" w:rsidRPr="00E03039">
        <w:rPr>
          <w:rFonts w:ascii="Arial Narrow" w:eastAsia="Arial" w:hAnsi="Arial Narrow" w:cs="Arial"/>
          <w:sz w:val="22"/>
          <w:szCs w:val="22"/>
        </w:rPr>
        <w:t>lll</w:t>
      </w:r>
      <w:proofErr w:type="spellEnd"/>
      <w:r w:rsidR="00D44698" w:rsidRPr="00E03039">
        <w:rPr>
          <w:rFonts w:ascii="Arial Narrow" w:eastAsia="Arial" w:hAnsi="Arial Narrow" w:cs="Arial"/>
          <w:sz w:val="22"/>
          <w:szCs w:val="22"/>
        </w:rPr>
        <w:t xml:space="preserve">. </w:t>
      </w:r>
      <w:r w:rsidR="00A84100" w:rsidRPr="00E03039">
        <w:rPr>
          <w:rFonts w:ascii="Arial Narrow" w:eastAsia="Arial" w:hAnsi="Arial Narrow" w:cs="Arial"/>
          <w:sz w:val="22"/>
          <w:szCs w:val="22"/>
        </w:rPr>
        <w:t>Lo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="00A84100" w:rsidRPr="00E03039">
        <w:rPr>
          <w:rFonts w:ascii="Arial Narrow" w:eastAsia="Arial" w:hAnsi="Arial Narrow" w:cs="Arial"/>
          <w:sz w:val="22"/>
          <w:szCs w:val="22"/>
        </w:rPr>
        <w:t>a</w:t>
      </w:r>
      <w:r w:rsidR="00E961F4" w:rsidRPr="00E03039">
        <w:rPr>
          <w:rFonts w:ascii="Arial Narrow" w:eastAsia="Arial" w:hAnsi="Arial Narrow" w:cs="Arial"/>
          <w:sz w:val="22"/>
          <w:szCs w:val="22"/>
        </w:rPr>
        <w:t>l</w:t>
      </w:r>
      <w:r w:rsidR="00E961F4" w:rsidRPr="0015784B">
        <w:rPr>
          <w:rFonts w:ascii="Arial Narrow" w:eastAsia="Arial" w:hAnsi="Arial Narrow" w:cs="Arial"/>
          <w:sz w:val="22"/>
          <w:szCs w:val="22"/>
        </w:rPr>
        <w:t xml:space="preserve">: </w:t>
      </w:r>
      <w:r w:rsidR="003F1AEF" w:rsidRPr="0015784B">
        <w:rPr>
          <w:rFonts w:ascii="Arial Narrow" w:eastAsia="Arial" w:hAnsi="Arial Narrow" w:cs="Arial"/>
          <w:sz w:val="22"/>
          <w:szCs w:val="22"/>
        </w:rPr>
        <w:t xml:space="preserve">auditório do </w:t>
      </w:r>
      <w:r w:rsidR="00214C6D" w:rsidRPr="0015784B">
        <w:rPr>
          <w:rFonts w:ascii="Arial Narrow" w:eastAsia="Arial Narrow" w:hAnsi="Arial Narrow" w:cs="Arial Narrow"/>
          <w:color w:val="000000"/>
        </w:rPr>
        <w:t>Centro de Referência Especializada de Assistência Social – CREAS</w:t>
      </w:r>
    </w:p>
    <w:p w14:paraId="3BA0D706" w14:textId="38E2E732" w:rsidR="00A84100" w:rsidRPr="00E03039" w:rsidRDefault="00214C6D" w:rsidP="00214C6D">
      <w:pPr>
        <w:ind w:firstLine="360"/>
        <w:jc w:val="both"/>
        <w:rPr>
          <w:rFonts w:ascii="Arial Narrow" w:eastAsia="Arial" w:hAnsi="Arial Narrow" w:cs="Arial"/>
          <w:sz w:val="22"/>
          <w:szCs w:val="22"/>
        </w:rPr>
      </w:pPr>
      <w:r w:rsidRPr="0015784B">
        <w:rPr>
          <w:rFonts w:ascii="Arial Narrow" w:eastAsia="Arial Narrow" w:hAnsi="Arial Narrow" w:cs="Arial Narrow"/>
          <w:color w:val="000000"/>
        </w:rPr>
        <w:t>Av. Castelo Branco, Centro Sul</w:t>
      </w:r>
      <w:r w:rsidR="0089695F" w:rsidRPr="0015784B">
        <w:rPr>
          <w:rFonts w:ascii="Arial Narrow" w:eastAsia="Arial" w:hAnsi="Arial Narrow" w:cs="Arial"/>
          <w:sz w:val="22"/>
          <w:szCs w:val="22"/>
        </w:rPr>
        <w:t>.</w:t>
      </w:r>
      <w:r w:rsidR="00E961F4" w:rsidRPr="00E03039">
        <w:rPr>
          <w:rFonts w:ascii="Arial Narrow" w:eastAsia="Arial" w:hAnsi="Arial Narrow" w:cs="Arial"/>
          <w:sz w:val="22"/>
          <w:szCs w:val="22"/>
        </w:rPr>
        <w:t xml:space="preserve"> </w:t>
      </w:r>
      <w:r w:rsidR="00D44698" w:rsidRPr="00E03039">
        <w:rPr>
          <w:rFonts w:ascii="Arial Narrow" w:eastAsia="Arial" w:hAnsi="Arial Narrow" w:cs="Arial"/>
          <w:sz w:val="22"/>
          <w:szCs w:val="22"/>
        </w:rPr>
        <w:t xml:space="preserve"> </w:t>
      </w:r>
    </w:p>
    <w:p w14:paraId="2465D241" w14:textId="77777777" w:rsidR="00A84100" w:rsidRPr="00E03039" w:rsidRDefault="00A84100" w:rsidP="00D0676D">
      <w:pPr>
        <w:jc w:val="both"/>
        <w:rPr>
          <w:rFonts w:ascii="Arial Narrow" w:hAnsi="Arial Narrow"/>
          <w:sz w:val="22"/>
          <w:szCs w:val="22"/>
        </w:rPr>
      </w:pPr>
    </w:p>
    <w:p w14:paraId="713FCF9E" w14:textId="77777777" w:rsidR="00521D2F" w:rsidRPr="00E03039" w:rsidRDefault="00A84100" w:rsidP="00D0676D">
      <w:pPr>
        <w:jc w:val="both"/>
        <w:rPr>
          <w:rFonts w:ascii="Arial Narrow" w:eastAsia="Arial" w:hAnsi="Arial Narrow" w:cs="Arial"/>
          <w:b/>
          <w:spacing w:val="6"/>
          <w:sz w:val="22"/>
          <w:szCs w:val="22"/>
        </w:rPr>
      </w:pPr>
      <w:r w:rsidRPr="00E03039">
        <w:rPr>
          <w:rFonts w:ascii="Arial Narrow" w:eastAsia="Arial" w:hAnsi="Arial Narrow" w:cs="Arial"/>
          <w:b/>
          <w:sz w:val="22"/>
          <w:szCs w:val="22"/>
        </w:rPr>
        <w:t>2.</w:t>
      </w:r>
      <w:r w:rsidRPr="00E03039">
        <w:rPr>
          <w:rFonts w:ascii="Arial Narrow" w:eastAsia="Arial" w:hAnsi="Arial Narrow" w:cs="Arial"/>
          <w:b/>
          <w:spacing w:val="6"/>
          <w:sz w:val="22"/>
          <w:szCs w:val="22"/>
        </w:rPr>
        <w:t xml:space="preserve"> </w:t>
      </w:r>
      <w:r w:rsidR="00521D2F" w:rsidRPr="00E03039">
        <w:rPr>
          <w:rFonts w:ascii="Arial Narrow" w:eastAsia="Arial" w:hAnsi="Arial Narrow" w:cs="Arial"/>
          <w:b/>
          <w:spacing w:val="6"/>
          <w:sz w:val="22"/>
          <w:szCs w:val="22"/>
        </w:rPr>
        <w:t>DAS DISPOSIÇÕES PRELIMINARES</w:t>
      </w:r>
    </w:p>
    <w:p w14:paraId="380CCF98" w14:textId="77777777" w:rsidR="00521D2F" w:rsidRPr="00E03039" w:rsidRDefault="00521D2F" w:rsidP="00D0676D">
      <w:pPr>
        <w:jc w:val="both"/>
        <w:rPr>
          <w:rFonts w:ascii="Arial Narrow" w:eastAsia="Arial" w:hAnsi="Arial Narrow" w:cs="Arial"/>
          <w:b/>
          <w:spacing w:val="6"/>
          <w:sz w:val="22"/>
          <w:szCs w:val="22"/>
        </w:rPr>
      </w:pPr>
    </w:p>
    <w:p w14:paraId="5E84C2F9" w14:textId="0F80BDF0" w:rsidR="000B5A25" w:rsidRPr="00E03039" w:rsidRDefault="00521D2F" w:rsidP="00D0676D">
      <w:pPr>
        <w:jc w:val="both"/>
        <w:rPr>
          <w:rFonts w:ascii="Arial Narrow" w:hAnsi="Arial Narrow"/>
          <w:sz w:val="22"/>
          <w:szCs w:val="22"/>
        </w:rPr>
      </w:pPr>
      <w:r w:rsidRPr="00E03039">
        <w:rPr>
          <w:rFonts w:ascii="Arial Narrow" w:hAnsi="Arial Narrow"/>
          <w:sz w:val="22"/>
          <w:szCs w:val="22"/>
        </w:rPr>
        <w:t xml:space="preserve">2.1. </w:t>
      </w:r>
      <w:r w:rsidR="0048613A" w:rsidRPr="00E03039">
        <w:rPr>
          <w:rFonts w:ascii="Arial Narrow" w:hAnsi="Arial Narrow"/>
          <w:sz w:val="22"/>
          <w:szCs w:val="22"/>
        </w:rPr>
        <w:t xml:space="preserve">A </w:t>
      </w:r>
      <w:r w:rsidR="000B5A25" w:rsidRPr="00E03039">
        <w:rPr>
          <w:rFonts w:ascii="Arial Narrow" w:hAnsi="Arial Narrow"/>
          <w:sz w:val="22"/>
          <w:szCs w:val="22"/>
        </w:rPr>
        <w:t xml:space="preserve">composição representativa da sociedade civil organizada do </w:t>
      </w:r>
      <w:r w:rsidR="003E6047">
        <w:rPr>
          <w:rFonts w:ascii="Arial Narrow" w:hAnsi="Arial Narrow"/>
          <w:sz w:val="22"/>
          <w:szCs w:val="22"/>
        </w:rPr>
        <w:t>CMAS</w:t>
      </w:r>
      <w:r w:rsidR="000B5A25" w:rsidRPr="00E03039">
        <w:rPr>
          <w:rFonts w:ascii="Arial Narrow" w:hAnsi="Arial Narrow"/>
          <w:sz w:val="22"/>
          <w:szCs w:val="22"/>
        </w:rPr>
        <w:t>/VG tem como pressupostos o Objeto de realizar através do Fórum Municipal a Eleição dos representantes da Sociedade Civil</w:t>
      </w:r>
      <w:r w:rsidR="00DB0998">
        <w:rPr>
          <w:rFonts w:ascii="Arial Narrow" w:hAnsi="Arial Narrow"/>
          <w:sz w:val="22"/>
          <w:szCs w:val="22"/>
        </w:rPr>
        <w:t>.</w:t>
      </w:r>
    </w:p>
    <w:p w14:paraId="2638B29C" w14:textId="77777777" w:rsidR="00A84100" w:rsidRPr="00E03039" w:rsidRDefault="00A84100" w:rsidP="00D0676D">
      <w:pPr>
        <w:jc w:val="both"/>
        <w:rPr>
          <w:rFonts w:ascii="Arial Narrow" w:hAnsi="Arial Narrow"/>
          <w:sz w:val="22"/>
          <w:szCs w:val="22"/>
        </w:rPr>
      </w:pPr>
    </w:p>
    <w:p w14:paraId="00D6A9AB" w14:textId="3716A178" w:rsidR="006B1240" w:rsidRDefault="003D1994" w:rsidP="00D0676D">
      <w:pPr>
        <w:jc w:val="both"/>
        <w:rPr>
          <w:rFonts w:ascii="Arial Narrow" w:eastAsia="Arial" w:hAnsi="Arial Narrow" w:cs="Arial"/>
          <w:b/>
          <w:spacing w:val="7"/>
          <w:sz w:val="22"/>
          <w:szCs w:val="22"/>
        </w:rPr>
      </w:pPr>
      <w:r w:rsidRPr="00E03039">
        <w:rPr>
          <w:rFonts w:ascii="Arial Narrow" w:eastAsia="Arial" w:hAnsi="Arial Narrow" w:cs="Arial"/>
          <w:spacing w:val="-1"/>
          <w:sz w:val="22"/>
          <w:szCs w:val="22"/>
        </w:rPr>
        <w:t>2.</w:t>
      </w:r>
      <w:r w:rsidR="00521D2F" w:rsidRPr="00E03039">
        <w:rPr>
          <w:rFonts w:ascii="Arial Narrow" w:eastAsia="Arial" w:hAnsi="Arial Narrow" w:cs="Arial"/>
          <w:spacing w:val="-1"/>
          <w:sz w:val="22"/>
          <w:szCs w:val="22"/>
        </w:rPr>
        <w:t>2. I</w:t>
      </w:r>
      <w:r w:rsidR="00E961F4" w:rsidRPr="00E03039">
        <w:rPr>
          <w:rFonts w:ascii="Arial Narrow" w:eastAsia="Arial" w:hAnsi="Arial Narrow" w:cs="Arial"/>
          <w:spacing w:val="-1"/>
          <w:sz w:val="22"/>
          <w:szCs w:val="22"/>
        </w:rPr>
        <w:t xml:space="preserve">nstalação do </w:t>
      </w:r>
      <w:r w:rsidR="00E961F4" w:rsidRPr="00E03039">
        <w:rPr>
          <w:rFonts w:ascii="Arial Narrow" w:eastAsia="Arial" w:hAnsi="Arial Narrow" w:cs="Arial"/>
          <w:b/>
          <w:spacing w:val="7"/>
          <w:sz w:val="22"/>
          <w:szCs w:val="22"/>
        </w:rPr>
        <w:t>Fórum Municipal</w:t>
      </w:r>
      <w:r w:rsidR="009907D9">
        <w:rPr>
          <w:rFonts w:ascii="Arial Narrow" w:eastAsia="Arial" w:hAnsi="Arial Narrow" w:cs="Arial"/>
          <w:b/>
          <w:spacing w:val="7"/>
          <w:sz w:val="22"/>
          <w:szCs w:val="22"/>
        </w:rPr>
        <w:t xml:space="preserve"> de escolha das instituições representantes da sociedade civil.</w:t>
      </w:r>
      <w:r w:rsidR="00E961F4" w:rsidRPr="00E03039">
        <w:rPr>
          <w:rFonts w:ascii="Arial Narrow" w:eastAsia="Arial" w:hAnsi="Arial Narrow" w:cs="Arial"/>
          <w:b/>
          <w:spacing w:val="7"/>
          <w:sz w:val="22"/>
          <w:szCs w:val="22"/>
        </w:rPr>
        <w:t xml:space="preserve"> </w:t>
      </w:r>
    </w:p>
    <w:p w14:paraId="401356C8" w14:textId="77777777" w:rsidR="009907D9" w:rsidRPr="00E03039" w:rsidRDefault="009907D9" w:rsidP="00D0676D">
      <w:pPr>
        <w:jc w:val="both"/>
        <w:rPr>
          <w:rFonts w:ascii="Arial Narrow" w:eastAsia="Arial" w:hAnsi="Arial Narrow" w:cs="Arial"/>
          <w:spacing w:val="-1"/>
          <w:sz w:val="22"/>
          <w:szCs w:val="22"/>
        </w:rPr>
      </w:pPr>
    </w:p>
    <w:p w14:paraId="4637A7D0" w14:textId="10E4D3CB" w:rsidR="00A84100" w:rsidRPr="00E03039" w:rsidRDefault="00E961F4" w:rsidP="00D0676D">
      <w:pPr>
        <w:jc w:val="both"/>
        <w:rPr>
          <w:rFonts w:ascii="Arial Narrow" w:eastAsia="Arial" w:hAnsi="Arial Narrow" w:cs="Arial"/>
          <w:sz w:val="22"/>
          <w:szCs w:val="22"/>
        </w:rPr>
      </w:pPr>
      <w:r w:rsidRPr="00E03039">
        <w:rPr>
          <w:rFonts w:ascii="Arial Narrow" w:eastAsia="Arial" w:hAnsi="Arial Narrow" w:cs="Arial"/>
          <w:spacing w:val="-1"/>
          <w:sz w:val="22"/>
          <w:szCs w:val="22"/>
        </w:rPr>
        <w:t>2.</w:t>
      </w:r>
      <w:r w:rsidR="00521D2F" w:rsidRPr="00E03039">
        <w:rPr>
          <w:rFonts w:ascii="Arial Narrow" w:eastAsia="Arial" w:hAnsi="Arial Narrow" w:cs="Arial"/>
          <w:spacing w:val="-1"/>
          <w:sz w:val="22"/>
          <w:szCs w:val="22"/>
        </w:rPr>
        <w:t>3.</w:t>
      </w:r>
      <w:r w:rsidRPr="00E03039">
        <w:rPr>
          <w:rFonts w:ascii="Arial Narrow" w:eastAsia="Arial" w:hAnsi="Arial Narrow" w:cs="Arial"/>
          <w:spacing w:val="-1"/>
          <w:sz w:val="22"/>
          <w:szCs w:val="22"/>
        </w:rPr>
        <w:t xml:space="preserve"> </w:t>
      </w:r>
      <w:r w:rsidR="00DA43B8" w:rsidRPr="00E03039">
        <w:rPr>
          <w:rFonts w:ascii="Arial Narrow" w:eastAsia="Arial" w:hAnsi="Arial Narrow" w:cs="Arial"/>
          <w:b/>
          <w:spacing w:val="-1"/>
          <w:sz w:val="22"/>
          <w:szCs w:val="22"/>
        </w:rPr>
        <w:t>ELEIÇÃO</w:t>
      </w:r>
      <w:r w:rsidR="00DA43B8" w:rsidRPr="00E03039">
        <w:rPr>
          <w:rFonts w:ascii="Arial Narrow" w:eastAsia="Arial" w:hAnsi="Arial Narrow" w:cs="Arial"/>
          <w:spacing w:val="-1"/>
          <w:sz w:val="22"/>
          <w:szCs w:val="22"/>
        </w:rPr>
        <w:t xml:space="preserve"> dos </w:t>
      </w:r>
      <w:r w:rsidR="004B0321">
        <w:rPr>
          <w:rFonts w:ascii="Arial Narrow" w:eastAsia="Arial" w:hAnsi="Arial Narrow" w:cs="Arial"/>
          <w:sz w:val="22"/>
          <w:szCs w:val="22"/>
        </w:rPr>
        <w:t>5</w:t>
      </w:r>
      <w:r w:rsidR="00A84100" w:rsidRPr="00E03039">
        <w:rPr>
          <w:rFonts w:ascii="Arial Narrow" w:eastAsia="Arial" w:hAnsi="Arial Narrow" w:cs="Arial"/>
          <w:sz w:val="22"/>
          <w:szCs w:val="22"/>
        </w:rPr>
        <w:t xml:space="preserve"> (</w:t>
      </w:r>
      <w:r w:rsidR="004B0321">
        <w:rPr>
          <w:rFonts w:ascii="Arial Narrow" w:eastAsia="Arial" w:hAnsi="Arial Narrow" w:cs="Arial"/>
          <w:sz w:val="22"/>
          <w:szCs w:val="22"/>
        </w:rPr>
        <w:t>cinco</w:t>
      </w:r>
      <w:r w:rsidR="00A84100" w:rsidRPr="00E03039">
        <w:rPr>
          <w:rFonts w:ascii="Arial Narrow" w:eastAsia="Arial" w:hAnsi="Arial Narrow" w:cs="Arial"/>
          <w:sz w:val="22"/>
          <w:szCs w:val="22"/>
        </w:rPr>
        <w:t xml:space="preserve">) 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="00A84100"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sz w:val="22"/>
          <w:szCs w:val="22"/>
        </w:rPr>
        <w:t>p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="00A84100" w:rsidRPr="00E03039">
        <w:rPr>
          <w:rFonts w:ascii="Arial Narrow" w:eastAsia="Arial" w:hAnsi="Arial Narrow" w:cs="Arial"/>
          <w:spacing w:val="-5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s</w:t>
      </w:r>
      <w:r w:rsidR="00A84100" w:rsidRPr="00E03039">
        <w:rPr>
          <w:rFonts w:ascii="Arial Narrow" w:eastAsia="Arial" w:hAnsi="Arial Narrow" w:cs="Arial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spacing w:val="4"/>
          <w:sz w:val="22"/>
          <w:szCs w:val="22"/>
        </w:rPr>
        <w:t>n</w:t>
      </w:r>
      <w:r w:rsidR="00A84100" w:rsidRPr="00E03039">
        <w:rPr>
          <w:rFonts w:ascii="Arial Narrow" w:eastAsia="Arial" w:hAnsi="Arial Narrow" w:cs="Arial"/>
          <w:sz w:val="22"/>
          <w:szCs w:val="22"/>
        </w:rPr>
        <w:t>tant</w:t>
      </w:r>
      <w:r w:rsidR="00A84100" w:rsidRPr="00E03039">
        <w:rPr>
          <w:rFonts w:ascii="Arial Narrow" w:eastAsia="Arial" w:hAnsi="Arial Narrow" w:cs="Arial"/>
          <w:spacing w:val="-5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sz w:val="22"/>
          <w:szCs w:val="22"/>
        </w:rPr>
        <w:t xml:space="preserve">s </w:t>
      </w:r>
      <w:r w:rsidRPr="00E03039">
        <w:rPr>
          <w:rFonts w:ascii="Arial Narrow" w:eastAsia="Arial" w:hAnsi="Arial Narrow" w:cs="Arial"/>
          <w:sz w:val="22"/>
          <w:szCs w:val="22"/>
        </w:rPr>
        <w:t>d</w:t>
      </w:r>
      <w:r w:rsidRPr="00E03039">
        <w:rPr>
          <w:rFonts w:ascii="Arial Narrow" w:eastAsia="Arial" w:hAnsi="Arial Narrow" w:cs="Arial"/>
          <w:spacing w:val="7"/>
          <w:sz w:val="22"/>
          <w:szCs w:val="22"/>
        </w:rPr>
        <w:t>as da Sociedade Civil Organizada</w:t>
      </w:r>
      <w:r w:rsidR="00A84100" w:rsidRPr="00E03039">
        <w:rPr>
          <w:rFonts w:ascii="Arial Narrow" w:eastAsia="Arial" w:hAnsi="Arial Narrow" w:cs="Arial"/>
          <w:sz w:val="22"/>
          <w:szCs w:val="22"/>
        </w:rPr>
        <w:t>,</w:t>
      </w:r>
      <w:r w:rsidR="00A84100" w:rsidRPr="00E03039">
        <w:rPr>
          <w:rFonts w:ascii="Arial Narrow" w:eastAsia="Arial" w:hAnsi="Arial Narrow" w:cs="Arial"/>
          <w:spacing w:val="40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s</w:t>
      </w:r>
      <w:r w:rsidR="00A84100" w:rsidRPr="00E03039">
        <w:rPr>
          <w:rFonts w:ascii="Arial Narrow" w:eastAsia="Arial" w:hAnsi="Arial Narrow" w:cs="Arial"/>
          <w:spacing w:val="-5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spacing w:val="4"/>
          <w:sz w:val="22"/>
          <w:szCs w:val="22"/>
        </w:rPr>
        <w:t>n</w:t>
      </w:r>
      <w:r w:rsidR="00A84100" w:rsidRPr="00E03039">
        <w:rPr>
          <w:rFonts w:ascii="Arial Narrow" w:eastAsia="Arial" w:hAnsi="Arial Narrow" w:cs="Arial"/>
          <w:sz w:val="22"/>
          <w:szCs w:val="22"/>
        </w:rPr>
        <w:t>do</w:t>
      </w:r>
      <w:r w:rsidR="00A84100" w:rsidRPr="00E03039">
        <w:rPr>
          <w:rFonts w:ascii="Arial Narrow" w:eastAsia="Arial" w:hAnsi="Arial Narrow" w:cs="Arial"/>
          <w:spacing w:val="42"/>
          <w:sz w:val="22"/>
          <w:szCs w:val="22"/>
        </w:rPr>
        <w:t xml:space="preserve"> </w:t>
      </w:r>
      <w:r w:rsidR="004B0321">
        <w:rPr>
          <w:rFonts w:ascii="Arial Narrow" w:eastAsia="Arial" w:hAnsi="Arial Narrow" w:cs="Arial"/>
          <w:sz w:val="22"/>
          <w:szCs w:val="22"/>
        </w:rPr>
        <w:t>5</w:t>
      </w:r>
      <w:r w:rsidR="00A84100" w:rsidRPr="00E03039">
        <w:rPr>
          <w:rFonts w:ascii="Arial Narrow" w:eastAsia="Arial" w:hAnsi="Arial Narrow" w:cs="Arial"/>
          <w:spacing w:val="35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z w:val="22"/>
          <w:szCs w:val="22"/>
        </w:rPr>
        <w:t>t</w:t>
      </w:r>
      <w:r w:rsidR="00A84100"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="00A84100" w:rsidRPr="00E03039">
        <w:rPr>
          <w:rFonts w:ascii="Arial Narrow" w:eastAsia="Arial" w:hAnsi="Arial Narrow" w:cs="Arial"/>
          <w:sz w:val="22"/>
          <w:szCs w:val="22"/>
        </w:rPr>
        <w:t>t</w:t>
      </w:r>
      <w:r w:rsidR="00A84100" w:rsidRPr="00E03039">
        <w:rPr>
          <w:rFonts w:ascii="Arial Narrow" w:eastAsia="Arial" w:hAnsi="Arial Narrow" w:cs="Arial"/>
          <w:spacing w:val="4"/>
          <w:sz w:val="22"/>
          <w:szCs w:val="22"/>
        </w:rPr>
        <w:t>u</w:t>
      </w:r>
      <w:r w:rsidR="00A84100" w:rsidRPr="00E03039">
        <w:rPr>
          <w:rFonts w:ascii="Arial Narrow" w:eastAsia="Arial" w:hAnsi="Arial Narrow" w:cs="Arial"/>
          <w:spacing w:val="-2"/>
          <w:sz w:val="22"/>
          <w:szCs w:val="22"/>
        </w:rPr>
        <w:t>l</w:t>
      </w:r>
      <w:r w:rsidR="00A84100" w:rsidRPr="00E03039">
        <w:rPr>
          <w:rFonts w:ascii="Arial Narrow" w:eastAsia="Arial" w:hAnsi="Arial Narrow" w:cs="Arial"/>
          <w:sz w:val="22"/>
          <w:szCs w:val="22"/>
        </w:rPr>
        <w:t>a</w:t>
      </w:r>
      <w:r w:rsidR="00A84100" w:rsidRPr="00E03039">
        <w:rPr>
          <w:rFonts w:ascii="Arial Narrow" w:eastAsia="Arial" w:hAnsi="Arial Narrow" w:cs="Arial"/>
          <w:spacing w:val="-3"/>
          <w:sz w:val="22"/>
          <w:szCs w:val="22"/>
        </w:rPr>
        <w:t>r</w:t>
      </w:r>
      <w:r w:rsidR="00A84100" w:rsidRPr="00E03039">
        <w:rPr>
          <w:rFonts w:ascii="Arial Narrow" w:eastAsia="Arial" w:hAnsi="Arial Narrow" w:cs="Arial"/>
          <w:sz w:val="22"/>
          <w:szCs w:val="22"/>
        </w:rPr>
        <w:t>es</w:t>
      </w:r>
      <w:r w:rsidR="00A84100" w:rsidRPr="00E03039">
        <w:rPr>
          <w:rFonts w:ascii="Arial Narrow" w:eastAsia="Arial" w:hAnsi="Arial Narrow" w:cs="Arial"/>
          <w:spacing w:val="47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spacing w:val="32"/>
          <w:sz w:val="22"/>
          <w:szCs w:val="22"/>
        </w:rPr>
        <w:t xml:space="preserve"> </w:t>
      </w:r>
      <w:r w:rsidR="004B0321">
        <w:rPr>
          <w:rFonts w:ascii="Arial Narrow" w:eastAsia="Arial" w:hAnsi="Arial Narrow" w:cs="Arial"/>
          <w:spacing w:val="-5"/>
          <w:sz w:val="22"/>
          <w:szCs w:val="22"/>
        </w:rPr>
        <w:t>5</w:t>
      </w:r>
      <w:r w:rsidR="00A84100" w:rsidRPr="00E03039">
        <w:rPr>
          <w:rFonts w:ascii="Arial Narrow" w:eastAsia="Arial" w:hAnsi="Arial Narrow" w:cs="Arial"/>
          <w:spacing w:val="35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pacing w:val="2"/>
          <w:w w:val="102"/>
          <w:sz w:val="22"/>
          <w:szCs w:val="22"/>
        </w:rPr>
        <w:t>s</w:t>
      </w:r>
      <w:r w:rsidR="00A84100" w:rsidRPr="00E03039">
        <w:rPr>
          <w:rFonts w:ascii="Arial Narrow" w:eastAsia="Arial" w:hAnsi="Arial Narrow" w:cs="Arial"/>
          <w:w w:val="102"/>
          <w:sz w:val="22"/>
          <w:szCs w:val="22"/>
        </w:rPr>
        <w:t>u</w:t>
      </w:r>
      <w:r w:rsidR="00A84100" w:rsidRPr="00E03039">
        <w:rPr>
          <w:rFonts w:ascii="Arial Narrow" w:eastAsia="Arial" w:hAnsi="Arial Narrow" w:cs="Arial"/>
          <w:spacing w:val="4"/>
          <w:w w:val="102"/>
          <w:sz w:val="22"/>
          <w:szCs w:val="22"/>
        </w:rPr>
        <w:t>p</w:t>
      </w:r>
      <w:r w:rsidR="00A84100" w:rsidRPr="00E03039">
        <w:rPr>
          <w:rFonts w:ascii="Arial Narrow" w:eastAsia="Arial" w:hAnsi="Arial Narrow" w:cs="Arial"/>
          <w:spacing w:val="-2"/>
          <w:w w:val="102"/>
          <w:sz w:val="22"/>
          <w:szCs w:val="22"/>
        </w:rPr>
        <w:t>l</w:t>
      </w:r>
      <w:r w:rsidR="00A84100" w:rsidRPr="00E03039">
        <w:rPr>
          <w:rFonts w:ascii="Arial Narrow" w:eastAsia="Arial" w:hAnsi="Arial Narrow" w:cs="Arial"/>
          <w:w w:val="102"/>
          <w:sz w:val="22"/>
          <w:szCs w:val="22"/>
        </w:rPr>
        <w:t>ent</w:t>
      </w:r>
      <w:r w:rsidR="00A84100" w:rsidRPr="00E03039">
        <w:rPr>
          <w:rFonts w:ascii="Arial Narrow" w:eastAsia="Arial" w:hAnsi="Arial Narrow" w:cs="Arial"/>
          <w:spacing w:val="-5"/>
          <w:w w:val="102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spacing w:val="7"/>
          <w:w w:val="102"/>
          <w:sz w:val="22"/>
          <w:szCs w:val="22"/>
        </w:rPr>
        <w:t>s</w:t>
      </w:r>
      <w:r w:rsidR="00A84100" w:rsidRPr="00E03039">
        <w:rPr>
          <w:rFonts w:ascii="Arial Narrow" w:eastAsia="Arial" w:hAnsi="Arial Narrow" w:cs="Arial"/>
          <w:w w:val="102"/>
          <w:sz w:val="22"/>
          <w:szCs w:val="22"/>
        </w:rPr>
        <w:t xml:space="preserve">, </w:t>
      </w:r>
      <w:r w:rsidR="00A84100" w:rsidRPr="00E03039">
        <w:rPr>
          <w:rFonts w:ascii="Arial Narrow" w:eastAsia="Arial" w:hAnsi="Arial Narrow" w:cs="Arial"/>
          <w:sz w:val="22"/>
          <w:szCs w:val="22"/>
        </w:rPr>
        <w:t>pa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="00F26F3F" w:rsidRPr="00E03039">
        <w:rPr>
          <w:rFonts w:ascii="Arial Narrow" w:eastAsia="Arial" w:hAnsi="Arial Narrow" w:cs="Arial"/>
          <w:spacing w:val="2"/>
          <w:sz w:val="22"/>
          <w:szCs w:val="22"/>
        </w:rPr>
        <w:t>a composição do CMA</w:t>
      </w:r>
      <w:r w:rsidR="009907D9">
        <w:rPr>
          <w:rFonts w:ascii="Arial Narrow" w:eastAsia="Arial" w:hAnsi="Arial Narrow" w:cs="Arial"/>
          <w:spacing w:val="2"/>
          <w:sz w:val="22"/>
          <w:szCs w:val="22"/>
        </w:rPr>
        <w:t>S</w:t>
      </w:r>
      <w:r w:rsidR="00F26F3F" w:rsidRPr="00E03039">
        <w:rPr>
          <w:rFonts w:ascii="Arial Narrow" w:eastAsia="Arial" w:hAnsi="Arial Narrow" w:cs="Arial"/>
          <w:spacing w:val="2"/>
          <w:sz w:val="22"/>
          <w:szCs w:val="22"/>
        </w:rPr>
        <w:t xml:space="preserve"> VG</w:t>
      </w:r>
      <w:r w:rsidR="00F26F3F" w:rsidRPr="00E03039">
        <w:rPr>
          <w:rFonts w:ascii="Arial Narrow" w:eastAsia="Arial" w:hAnsi="Arial Narrow" w:cs="Arial"/>
          <w:sz w:val="22"/>
          <w:szCs w:val="22"/>
        </w:rPr>
        <w:t>,</w:t>
      </w:r>
      <w:r w:rsidR="009907D9">
        <w:rPr>
          <w:rFonts w:ascii="Arial Narrow" w:eastAsia="Arial" w:hAnsi="Arial Narrow" w:cs="Arial"/>
          <w:sz w:val="22"/>
          <w:szCs w:val="22"/>
        </w:rPr>
        <w:t xml:space="preserve"> para o</w:t>
      </w:r>
      <w:r w:rsidR="00A84100" w:rsidRPr="00E03039">
        <w:rPr>
          <w:rFonts w:ascii="Arial Narrow" w:eastAsia="Arial" w:hAnsi="Arial Narrow" w:cs="Arial"/>
          <w:spacing w:val="13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z w:val="22"/>
          <w:szCs w:val="22"/>
        </w:rPr>
        <w:t>b</w:t>
      </w:r>
      <w:r w:rsidR="00A84100" w:rsidRPr="00E03039">
        <w:rPr>
          <w:rFonts w:ascii="Arial Narrow" w:eastAsia="Arial" w:hAnsi="Arial Narrow" w:cs="Arial"/>
          <w:spacing w:val="3"/>
          <w:sz w:val="22"/>
          <w:szCs w:val="22"/>
        </w:rPr>
        <w:t>i</w:t>
      </w:r>
      <w:r w:rsidR="00A84100" w:rsidRPr="00E03039">
        <w:rPr>
          <w:rFonts w:ascii="Arial Narrow" w:eastAsia="Arial" w:hAnsi="Arial Narrow" w:cs="Arial"/>
          <w:sz w:val="22"/>
          <w:szCs w:val="22"/>
        </w:rPr>
        <w:t>ên</w:t>
      </w:r>
      <w:r w:rsidR="00A84100" w:rsidRPr="00E03039">
        <w:rPr>
          <w:rFonts w:ascii="Arial Narrow" w:eastAsia="Arial" w:hAnsi="Arial Narrow" w:cs="Arial"/>
          <w:spacing w:val="3"/>
          <w:sz w:val="22"/>
          <w:szCs w:val="22"/>
        </w:rPr>
        <w:t>i</w:t>
      </w:r>
      <w:r w:rsidR="00A84100" w:rsidRPr="00E03039">
        <w:rPr>
          <w:rFonts w:ascii="Arial Narrow" w:eastAsia="Arial" w:hAnsi="Arial Narrow" w:cs="Arial"/>
          <w:sz w:val="22"/>
          <w:szCs w:val="22"/>
        </w:rPr>
        <w:t>o</w:t>
      </w:r>
      <w:r w:rsidR="00A84100" w:rsidRPr="00E03039">
        <w:rPr>
          <w:rFonts w:ascii="Arial Narrow" w:eastAsia="Arial" w:hAnsi="Arial Narrow" w:cs="Arial"/>
          <w:spacing w:val="23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z w:val="22"/>
          <w:szCs w:val="22"/>
        </w:rPr>
        <w:t>2</w:t>
      </w:r>
      <w:r w:rsidR="00A84100" w:rsidRPr="00E03039">
        <w:rPr>
          <w:rFonts w:ascii="Arial Narrow" w:eastAsia="Arial" w:hAnsi="Arial Narrow" w:cs="Arial"/>
          <w:spacing w:val="4"/>
          <w:sz w:val="22"/>
          <w:szCs w:val="22"/>
        </w:rPr>
        <w:t>0</w:t>
      </w:r>
      <w:r w:rsidR="00CC3599" w:rsidRPr="00E03039">
        <w:rPr>
          <w:rFonts w:ascii="Arial Narrow" w:eastAsia="Arial" w:hAnsi="Arial Narrow" w:cs="Arial"/>
          <w:spacing w:val="4"/>
          <w:sz w:val="22"/>
          <w:szCs w:val="22"/>
        </w:rPr>
        <w:t>2</w:t>
      </w:r>
      <w:r w:rsidR="00790EED">
        <w:rPr>
          <w:rFonts w:ascii="Arial Narrow" w:eastAsia="Arial" w:hAnsi="Arial Narrow" w:cs="Arial"/>
          <w:spacing w:val="4"/>
          <w:sz w:val="22"/>
          <w:szCs w:val="22"/>
        </w:rPr>
        <w:t>5</w:t>
      </w:r>
      <w:r w:rsidR="00A84100" w:rsidRPr="00E03039">
        <w:rPr>
          <w:rFonts w:ascii="Arial Narrow" w:eastAsia="Arial" w:hAnsi="Arial Narrow" w:cs="Arial"/>
          <w:spacing w:val="4"/>
          <w:sz w:val="22"/>
          <w:szCs w:val="22"/>
        </w:rPr>
        <w:t>–</w:t>
      </w:r>
      <w:r w:rsidR="00A84100" w:rsidRPr="00E03039">
        <w:rPr>
          <w:rFonts w:ascii="Arial Narrow" w:eastAsia="Arial" w:hAnsi="Arial Narrow" w:cs="Arial"/>
          <w:spacing w:val="-5"/>
          <w:sz w:val="22"/>
          <w:szCs w:val="22"/>
        </w:rPr>
        <w:t>2</w:t>
      </w:r>
      <w:r w:rsidR="00A84100" w:rsidRPr="00E03039">
        <w:rPr>
          <w:rFonts w:ascii="Arial Narrow" w:eastAsia="Arial" w:hAnsi="Arial Narrow" w:cs="Arial"/>
          <w:sz w:val="22"/>
          <w:szCs w:val="22"/>
        </w:rPr>
        <w:t>0</w:t>
      </w:r>
      <w:r w:rsidR="00CC3599" w:rsidRPr="00E03039">
        <w:rPr>
          <w:rFonts w:ascii="Arial Narrow" w:eastAsia="Arial" w:hAnsi="Arial Narrow" w:cs="Arial"/>
          <w:sz w:val="22"/>
          <w:szCs w:val="22"/>
        </w:rPr>
        <w:t>2</w:t>
      </w:r>
      <w:r w:rsidR="00790EED">
        <w:rPr>
          <w:rFonts w:ascii="Arial Narrow" w:eastAsia="Arial" w:hAnsi="Arial Narrow" w:cs="Arial"/>
          <w:sz w:val="22"/>
          <w:szCs w:val="22"/>
        </w:rPr>
        <w:t>7</w:t>
      </w:r>
      <w:r w:rsidR="00A84100" w:rsidRPr="00E03039">
        <w:rPr>
          <w:rFonts w:ascii="Arial Narrow" w:eastAsia="Arial" w:hAnsi="Arial Narrow" w:cs="Arial"/>
          <w:sz w:val="22"/>
          <w:szCs w:val="22"/>
        </w:rPr>
        <w:t>,</w:t>
      </w:r>
      <w:r w:rsidR="00A84100" w:rsidRPr="00E03039">
        <w:rPr>
          <w:rFonts w:ascii="Arial Narrow" w:eastAsia="Arial" w:hAnsi="Arial Narrow" w:cs="Arial"/>
          <w:spacing w:val="34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pacing w:val="4"/>
          <w:sz w:val="22"/>
          <w:szCs w:val="22"/>
        </w:rPr>
        <w:t>d</w:t>
      </w:r>
      <w:r w:rsidR="00A84100" w:rsidRPr="00E03039">
        <w:rPr>
          <w:rFonts w:ascii="Arial Narrow" w:eastAsia="Arial" w:hAnsi="Arial Narrow" w:cs="Arial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spacing w:val="21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pacing w:val="-5"/>
          <w:sz w:val="22"/>
          <w:szCs w:val="22"/>
        </w:rPr>
        <w:t>a</w:t>
      </w:r>
      <w:r w:rsidR="00A84100" w:rsidRPr="00E03039">
        <w:rPr>
          <w:rFonts w:ascii="Arial Narrow" w:eastAsia="Arial" w:hAnsi="Arial Narrow" w:cs="Arial"/>
          <w:spacing w:val="7"/>
          <w:sz w:val="22"/>
          <w:szCs w:val="22"/>
        </w:rPr>
        <w:t>c</w:t>
      </w:r>
      <w:r w:rsidR="00A84100" w:rsidRPr="00E03039">
        <w:rPr>
          <w:rFonts w:ascii="Arial Narrow" w:eastAsia="Arial" w:hAnsi="Arial Narrow" w:cs="Arial"/>
          <w:spacing w:val="-5"/>
          <w:sz w:val="22"/>
          <w:szCs w:val="22"/>
        </w:rPr>
        <w:t>o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="00A84100" w:rsidRPr="00E03039">
        <w:rPr>
          <w:rFonts w:ascii="Arial Narrow" w:eastAsia="Arial" w:hAnsi="Arial Narrow" w:cs="Arial"/>
          <w:sz w:val="22"/>
          <w:szCs w:val="22"/>
        </w:rPr>
        <w:t>do</w:t>
      </w:r>
      <w:r w:rsidR="00A84100" w:rsidRPr="00E03039">
        <w:rPr>
          <w:rFonts w:ascii="Arial Narrow" w:eastAsia="Arial" w:hAnsi="Arial Narrow" w:cs="Arial"/>
          <w:spacing w:val="28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pacing w:val="-2"/>
          <w:sz w:val="22"/>
          <w:szCs w:val="22"/>
        </w:rPr>
        <w:t>c</w:t>
      </w:r>
      <w:r w:rsidR="00A84100" w:rsidRPr="00E03039">
        <w:rPr>
          <w:rFonts w:ascii="Arial Narrow" w:eastAsia="Arial" w:hAnsi="Arial Narrow" w:cs="Arial"/>
          <w:sz w:val="22"/>
          <w:szCs w:val="22"/>
        </w:rPr>
        <w:t>om</w:t>
      </w:r>
      <w:r w:rsidR="00A84100" w:rsidRPr="00E03039">
        <w:rPr>
          <w:rFonts w:ascii="Arial Narrow" w:eastAsia="Arial" w:hAnsi="Arial Narrow" w:cs="Arial"/>
          <w:spacing w:val="19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z w:val="22"/>
          <w:szCs w:val="22"/>
        </w:rPr>
        <w:t>o</w:t>
      </w:r>
      <w:r w:rsidR="00A84100" w:rsidRPr="00E03039">
        <w:rPr>
          <w:rFonts w:ascii="Arial Narrow" w:eastAsia="Arial" w:hAnsi="Arial Narrow" w:cs="Arial"/>
          <w:spacing w:val="18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pacing w:val="4"/>
          <w:sz w:val="22"/>
          <w:szCs w:val="22"/>
        </w:rPr>
        <w:t>p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="00A84100" w:rsidRPr="00E03039">
        <w:rPr>
          <w:rFonts w:ascii="Arial Narrow" w:eastAsia="Arial" w:hAnsi="Arial Narrow" w:cs="Arial"/>
          <w:spacing w:val="-5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spacing w:val="7"/>
          <w:sz w:val="22"/>
          <w:szCs w:val="22"/>
        </w:rPr>
        <w:t>v</w:t>
      </w:r>
      <w:r w:rsidR="00A84100" w:rsidRPr="00E03039">
        <w:rPr>
          <w:rFonts w:ascii="Arial Narrow" w:eastAsia="Arial" w:hAnsi="Arial Narrow" w:cs="Arial"/>
          <w:spacing w:val="-2"/>
          <w:sz w:val="22"/>
          <w:szCs w:val="22"/>
        </w:rPr>
        <w:t>is</w:t>
      </w:r>
      <w:r w:rsidR="00A84100" w:rsidRPr="00E03039">
        <w:rPr>
          <w:rFonts w:ascii="Arial Narrow" w:eastAsia="Arial" w:hAnsi="Arial Narrow" w:cs="Arial"/>
          <w:sz w:val="22"/>
          <w:szCs w:val="22"/>
        </w:rPr>
        <w:t>to</w:t>
      </w:r>
      <w:r w:rsidR="00A84100" w:rsidRPr="00E03039">
        <w:rPr>
          <w:rFonts w:ascii="Arial Narrow" w:eastAsia="Arial" w:hAnsi="Arial Narrow" w:cs="Arial"/>
          <w:spacing w:val="35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z w:val="22"/>
          <w:szCs w:val="22"/>
        </w:rPr>
        <w:t>na</w:t>
      </w:r>
      <w:r w:rsidR="00A84100" w:rsidRPr="00E03039">
        <w:rPr>
          <w:rFonts w:ascii="Arial Narrow" w:eastAsia="Arial" w:hAnsi="Arial Narrow" w:cs="Arial"/>
          <w:spacing w:val="16"/>
          <w:sz w:val="22"/>
          <w:szCs w:val="22"/>
        </w:rPr>
        <w:t xml:space="preserve"> </w:t>
      </w:r>
      <w:r w:rsidR="00A84100" w:rsidRPr="0089695F">
        <w:rPr>
          <w:rFonts w:ascii="Arial Narrow" w:eastAsia="Arial" w:hAnsi="Arial Narrow" w:cs="Arial"/>
          <w:spacing w:val="4"/>
          <w:sz w:val="22"/>
          <w:szCs w:val="22"/>
        </w:rPr>
        <w:t>L</w:t>
      </w:r>
      <w:r w:rsidR="00A84100" w:rsidRPr="0089695F">
        <w:rPr>
          <w:rFonts w:ascii="Arial Narrow" w:eastAsia="Arial" w:hAnsi="Arial Narrow" w:cs="Arial"/>
          <w:sz w:val="22"/>
          <w:szCs w:val="22"/>
        </w:rPr>
        <w:t>ei</w:t>
      </w:r>
      <w:r w:rsidR="00A84100" w:rsidRPr="0089695F">
        <w:rPr>
          <w:rFonts w:ascii="Arial Narrow" w:eastAsia="Arial" w:hAnsi="Arial Narrow" w:cs="Arial"/>
          <w:spacing w:val="20"/>
          <w:sz w:val="22"/>
          <w:szCs w:val="22"/>
        </w:rPr>
        <w:t xml:space="preserve"> </w:t>
      </w:r>
      <w:r w:rsidR="00A84100" w:rsidRPr="0089695F">
        <w:rPr>
          <w:rFonts w:ascii="Arial Narrow" w:eastAsia="Arial" w:hAnsi="Arial Narrow" w:cs="Arial"/>
          <w:sz w:val="22"/>
          <w:szCs w:val="22"/>
        </w:rPr>
        <w:t>Mu</w:t>
      </w:r>
      <w:r w:rsidR="00A84100" w:rsidRPr="0089695F">
        <w:rPr>
          <w:rFonts w:ascii="Arial Narrow" w:eastAsia="Arial" w:hAnsi="Arial Narrow" w:cs="Arial"/>
          <w:spacing w:val="4"/>
          <w:sz w:val="22"/>
          <w:szCs w:val="22"/>
        </w:rPr>
        <w:t>n</w:t>
      </w:r>
      <w:r w:rsidR="00A84100" w:rsidRPr="0089695F">
        <w:rPr>
          <w:rFonts w:ascii="Arial Narrow" w:eastAsia="Arial" w:hAnsi="Arial Narrow" w:cs="Arial"/>
          <w:spacing w:val="-7"/>
          <w:sz w:val="22"/>
          <w:szCs w:val="22"/>
        </w:rPr>
        <w:t>i</w:t>
      </w:r>
      <w:r w:rsidR="00A84100" w:rsidRPr="0089695F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="00A84100" w:rsidRPr="0089695F">
        <w:rPr>
          <w:rFonts w:ascii="Arial Narrow" w:eastAsia="Arial" w:hAnsi="Arial Narrow" w:cs="Arial"/>
          <w:spacing w:val="3"/>
          <w:sz w:val="22"/>
          <w:szCs w:val="22"/>
        </w:rPr>
        <w:t>i</w:t>
      </w:r>
      <w:r w:rsidR="00A84100" w:rsidRPr="0089695F">
        <w:rPr>
          <w:rFonts w:ascii="Arial Narrow" w:eastAsia="Arial" w:hAnsi="Arial Narrow" w:cs="Arial"/>
          <w:sz w:val="22"/>
          <w:szCs w:val="22"/>
        </w:rPr>
        <w:t xml:space="preserve">pal </w:t>
      </w:r>
      <w:r w:rsidR="009907D9">
        <w:rPr>
          <w:rFonts w:ascii="Arial Narrow" w:eastAsia="Arial" w:hAnsi="Arial Narrow" w:cs="Arial"/>
          <w:sz w:val="22"/>
          <w:szCs w:val="22"/>
        </w:rPr>
        <w:t>5.3</w:t>
      </w:r>
      <w:r w:rsidR="00CE7AFE">
        <w:rPr>
          <w:rFonts w:ascii="Arial Narrow" w:eastAsia="Arial" w:hAnsi="Arial Narrow" w:cs="Arial"/>
          <w:sz w:val="22"/>
          <w:szCs w:val="22"/>
        </w:rPr>
        <w:t>86/</w:t>
      </w:r>
      <w:r w:rsidR="009907D9">
        <w:rPr>
          <w:rFonts w:ascii="Arial Narrow" w:eastAsia="Arial" w:hAnsi="Arial Narrow" w:cs="Arial"/>
          <w:sz w:val="22"/>
          <w:szCs w:val="22"/>
        </w:rPr>
        <w:t>202</w:t>
      </w:r>
      <w:r w:rsidR="00CE7AFE">
        <w:rPr>
          <w:rFonts w:ascii="Arial Narrow" w:eastAsia="Arial" w:hAnsi="Arial Narrow" w:cs="Arial"/>
          <w:sz w:val="22"/>
          <w:szCs w:val="22"/>
        </w:rPr>
        <w:t>5</w:t>
      </w:r>
      <w:r w:rsidR="00A84100" w:rsidRPr="00E03039">
        <w:rPr>
          <w:rFonts w:ascii="Arial Narrow" w:eastAsia="Arial" w:hAnsi="Arial Narrow" w:cs="Arial"/>
          <w:sz w:val="22"/>
          <w:szCs w:val="22"/>
        </w:rPr>
        <w:t>.</w:t>
      </w:r>
    </w:p>
    <w:p w14:paraId="602DB439" w14:textId="77777777" w:rsidR="00A84100" w:rsidRPr="00E03039" w:rsidRDefault="00A84100" w:rsidP="00D0676D">
      <w:pPr>
        <w:jc w:val="both"/>
        <w:rPr>
          <w:rFonts w:ascii="Arial Narrow" w:eastAsia="Arial" w:hAnsi="Arial Narrow" w:cs="Arial"/>
          <w:sz w:val="22"/>
          <w:szCs w:val="22"/>
        </w:rPr>
      </w:pPr>
    </w:p>
    <w:p w14:paraId="5467D5F5" w14:textId="77777777" w:rsidR="00A84100" w:rsidRPr="00E03039" w:rsidRDefault="00A84100" w:rsidP="00D0676D">
      <w:pPr>
        <w:jc w:val="both"/>
        <w:rPr>
          <w:rFonts w:ascii="Arial Narrow" w:eastAsia="Arial" w:hAnsi="Arial Narrow" w:cs="Arial"/>
          <w:sz w:val="22"/>
          <w:szCs w:val="22"/>
        </w:rPr>
      </w:pPr>
      <w:r w:rsidRPr="00E03039">
        <w:rPr>
          <w:rFonts w:ascii="Arial Narrow" w:eastAsia="Arial" w:hAnsi="Arial Narrow" w:cs="Arial"/>
          <w:b/>
          <w:sz w:val="22"/>
          <w:szCs w:val="22"/>
        </w:rPr>
        <w:t>3.</w:t>
      </w:r>
      <w:r w:rsidRPr="00E03039">
        <w:rPr>
          <w:rFonts w:ascii="Arial Narrow" w:eastAsia="Arial" w:hAnsi="Arial Narrow" w:cs="Arial"/>
          <w:b/>
          <w:spacing w:val="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b/>
          <w:sz w:val="22"/>
          <w:szCs w:val="22"/>
        </w:rPr>
        <w:t>D</w:t>
      </w:r>
      <w:r w:rsidRPr="00E03039">
        <w:rPr>
          <w:rFonts w:ascii="Arial Narrow" w:eastAsia="Arial" w:hAnsi="Arial Narrow" w:cs="Arial"/>
          <w:b/>
          <w:spacing w:val="-4"/>
          <w:sz w:val="22"/>
          <w:szCs w:val="22"/>
        </w:rPr>
        <w:t>A</w:t>
      </w:r>
      <w:r w:rsidR="00662988" w:rsidRPr="00E03039">
        <w:rPr>
          <w:rFonts w:ascii="Arial Narrow" w:eastAsia="Arial" w:hAnsi="Arial Narrow" w:cs="Arial"/>
          <w:b/>
          <w:spacing w:val="-4"/>
          <w:sz w:val="22"/>
          <w:szCs w:val="22"/>
        </w:rPr>
        <w:t xml:space="preserve"> COMISSÃO ELEITORAL E DAS</w:t>
      </w:r>
      <w:r w:rsidRPr="00E03039">
        <w:rPr>
          <w:rFonts w:ascii="Arial Narrow" w:eastAsia="Arial" w:hAnsi="Arial Narrow" w:cs="Arial"/>
          <w:b/>
          <w:spacing w:val="9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b/>
          <w:spacing w:val="5"/>
          <w:w w:val="102"/>
          <w:sz w:val="22"/>
          <w:szCs w:val="22"/>
        </w:rPr>
        <w:t>I</w:t>
      </w:r>
      <w:r w:rsidRPr="00E03039">
        <w:rPr>
          <w:rFonts w:ascii="Arial Narrow" w:eastAsia="Arial" w:hAnsi="Arial Narrow" w:cs="Arial"/>
          <w:b/>
          <w:spacing w:val="-4"/>
          <w:w w:val="102"/>
          <w:sz w:val="22"/>
          <w:szCs w:val="22"/>
        </w:rPr>
        <w:t>N</w:t>
      </w:r>
      <w:r w:rsidRPr="00E03039">
        <w:rPr>
          <w:rFonts w:ascii="Arial Narrow" w:eastAsia="Arial" w:hAnsi="Arial Narrow" w:cs="Arial"/>
          <w:b/>
          <w:spacing w:val="-1"/>
          <w:w w:val="102"/>
          <w:sz w:val="22"/>
          <w:szCs w:val="22"/>
        </w:rPr>
        <w:t>S</w:t>
      </w:r>
      <w:r w:rsidRPr="00E03039">
        <w:rPr>
          <w:rFonts w:ascii="Arial Narrow" w:eastAsia="Arial" w:hAnsi="Arial Narrow" w:cs="Arial"/>
          <w:b/>
          <w:spacing w:val="5"/>
          <w:w w:val="102"/>
          <w:sz w:val="22"/>
          <w:szCs w:val="22"/>
        </w:rPr>
        <w:t>C</w:t>
      </w:r>
      <w:r w:rsidRPr="00E03039">
        <w:rPr>
          <w:rFonts w:ascii="Arial Narrow" w:eastAsia="Arial" w:hAnsi="Arial Narrow" w:cs="Arial"/>
          <w:b/>
          <w:w w:val="102"/>
          <w:sz w:val="22"/>
          <w:szCs w:val="22"/>
        </w:rPr>
        <w:t>RIÇ</w:t>
      </w:r>
      <w:r w:rsidRPr="00E03039">
        <w:rPr>
          <w:rFonts w:ascii="Arial Narrow" w:eastAsia="Arial" w:hAnsi="Arial Narrow" w:cs="Arial"/>
          <w:b/>
          <w:spacing w:val="2"/>
          <w:w w:val="102"/>
          <w:sz w:val="22"/>
          <w:szCs w:val="22"/>
        </w:rPr>
        <w:t>Õ</w:t>
      </w:r>
      <w:r w:rsidRPr="00E03039">
        <w:rPr>
          <w:rFonts w:ascii="Arial Narrow" w:eastAsia="Arial" w:hAnsi="Arial Narrow" w:cs="Arial"/>
          <w:b/>
          <w:spacing w:val="-1"/>
          <w:w w:val="102"/>
          <w:sz w:val="22"/>
          <w:szCs w:val="22"/>
        </w:rPr>
        <w:t>E</w:t>
      </w:r>
      <w:r w:rsidRPr="00E03039">
        <w:rPr>
          <w:rFonts w:ascii="Arial Narrow" w:eastAsia="Arial" w:hAnsi="Arial Narrow" w:cs="Arial"/>
          <w:b/>
          <w:w w:val="102"/>
          <w:sz w:val="22"/>
          <w:szCs w:val="22"/>
        </w:rPr>
        <w:t>S</w:t>
      </w:r>
    </w:p>
    <w:p w14:paraId="2E87FD62" w14:textId="77777777" w:rsidR="00A84100" w:rsidRPr="007A6555" w:rsidRDefault="00A84100" w:rsidP="00D0676D">
      <w:pPr>
        <w:jc w:val="both"/>
        <w:rPr>
          <w:rFonts w:ascii="Arial Narrow" w:hAnsi="Arial Narrow"/>
          <w:sz w:val="22"/>
          <w:szCs w:val="22"/>
        </w:rPr>
      </w:pPr>
    </w:p>
    <w:p w14:paraId="3210693A" w14:textId="4D3B98E4" w:rsidR="00662988" w:rsidRPr="007A6555" w:rsidRDefault="00662988" w:rsidP="00A10E18">
      <w:pPr>
        <w:spacing w:after="60"/>
        <w:ind w:right="1104"/>
        <w:rPr>
          <w:rFonts w:ascii="Arial Narrow" w:hAnsi="Arial Narrow" w:cs="Arial"/>
          <w:sz w:val="22"/>
          <w:szCs w:val="22"/>
        </w:rPr>
      </w:pPr>
      <w:r w:rsidRPr="007A6555">
        <w:rPr>
          <w:rFonts w:ascii="Arial Narrow" w:eastAsia="Arial" w:hAnsi="Arial Narrow" w:cs="Arial"/>
          <w:sz w:val="22"/>
          <w:szCs w:val="22"/>
        </w:rPr>
        <w:t>3.1</w:t>
      </w:r>
      <w:r w:rsidR="0091021D" w:rsidRPr="007A6555">
        <w:rPr>
          <w:rFonts w:ascii="Arial Narrow" w:eastAsia="Arial" w:hAnsi="Arial Narrow" w:cs="Arial"/>
          <w:spacing w:val="16"/>
          <w:sz w:val="22"/>
          <w:szCs w:val="22"/>
        </w:rPr>
        <w:t>.</w:t>
      </w:r>
      <w:r w:rsidRPr="007A6555">
        <w:rPr>
          <w:rFonts w:ascii="Arial Narrow" w:eastAsia="Arial" w:hAnsi="Arial Narrow" w:cs="Arial"/>
          <w:spacing w:val="9"/>
          <w:sz w:val="22"/>
          <w:szCs w:val="22"/>
        </w:rPr>
        <w:t xml:space="preserve"> </w:t>
      </w:r>
      <w:r w:rsidR="007A6555" w:rsidRPr="007A6555">
        <w:rPr>
          <w:rFonts w:ascii="Arial Narrow" w:hAnsi="Arial Narrow" w:cs="Arial"/>
          <w:sz w:val="22"/>
          <w:szCs w:val="22"/>
          <w:shd w:val="clear" w:color="auto" w:fill="FFFFFF"/>
        </w:rPr>
        <w:t xml:space="preserve">O processo de escolha dos representantes da sociedade civil e processo eletivo serão organizados e conduzidos pela comissão eleitoral conforme a RESOLUÇÃO </w:t>
      </w:r>
      <w:r w:rsidR="007A6555" w:rsidRPr="006E72A2">
        <w:rPr>
          <w:rFonts w:ascii="Arial Narrow" w:hAnsi="Arial Narrow" w:cs="Arial"/>
          <w:sz w:val="22"/>
          <w:szCs w:val="22"/>
          <w:shd w:val="clear" w:color="auto" w:fill="FFFFFF"/>
        </w:rPr>
        <w:t>CMAS/VG/MT Nº 0</w:t>
      </w:r>
      <w:r w:rsidR="006E72A2" w:rsidRPr="006E72A2">
        <w:rPr>
          <w:rFonts w:ascii="Arial Narrow" w:hAnsi="Arial Narrow" w:cs="Arial"/>
          <w:sz w:val="22"/>
          <w:szCs w:val="22"/>
          <w:shd w:val="clear" w:color="auto" w:fill="FFFFFF"/>
        </w:rPr>
        <w:t>24/2025</w:t>
      </w:r>
      <w:r w:rsidR="007A6555" w:rsidRPr="007A6555">
        <w:rPr>
          <w:rFonts w:ascii="Arial Narrow" w:hAnsi="Arial Narrow" w:cs="Arial"/>
          <w:sz w:val="22"/>
          <w:szCs w:val="22"/>
          <w:shd w:val="clear" w:color="auto" w:fill="FFFFFF"/>
        </w:rPr>
        <w:t>, composta pelos seguintes conselheiros:</w:t>
      </w:r>
    </w:p>
    <w:p w14:paraId="1CC8E67E" w14:textId="77777777" w:rsidR="00CE7AFE" w:rsidRDefault="00EA5469" w:rsidP="00CE7AFE">
      <w:pPr>
        <w:jc w:val="both"/>
        <w:rPr>
          <w:rFonts w:ascii="Arial Narrow" w:eastAsia="Arial" w:hAnsi="Arial Narrow" w:cs="Arial"/>
          <w:sz w:val="22"/>
          <w:szCs w:val="22"/>
        </w:rPr>
      </w:pPr>
      <w:bookmarkStart w:id="0" w:name="_Hlk211331229"/>
      <w:r w:rsidRPr="00EA5469">
        <w:rPr>
          <w:rFonts w:ascii="Arial Narrow" w:hAnsi="Arial Narrow"/>
          <w:sz w:val="22"/>
          <w:szCs w:val="22"/>
        </w:rPr>
        <w:t>a)</w:t>
      </w:r>
      <w:r w:rsidRPr="00EA5469">
        <w:rPr>
          <w:rFonts w:ascii="Arial Narrow" w:eastAsia="Arial" w:hAnsi="Arial Narrow" w:cs="Arial"/>
          <w:sz w:val="22"/>
          <w:szCs w:val="22"/>
        </w:rPr>
        <w:t xml:space="preserve"> </w:t>
      </w:r>
      <w:proofErr w:type="spellStart"/>
      <w:r w:rsidR="00CE7AFE" w:rsidRPr="00CE7AFE">
        <w:rPr>
          <w:rFonts w:ascii="Arial Narrow" w:eastAsia="Arial" w:hAnsi="Arial Narrow" w:cs="Arial"/>
          <w:sz w:val="22"/>
          <w:szCs w:val="22"/>
        </w:rPr>
        <w:t>Taynara</w:t>
      </w:r>
      <w:proofErr w:type="spellEnd"/>
      <w:r w:rsidR="00CE7AFE" w:rsidRPr="00CE7AFE">
        <w:rPr>
          <w:rFonts w:ascii="Arial Narrow" w:eastAsia="Arial" w:hAnsi="Arial Narrow" w:cs="Arial"/>
          <w:sz w:val="22"/>
          <w:szCs w:val="22"/>
        </w:rPr>
        <w:t xml:space="preserve"> Morais </w:t>
      </w:r>
      <w:proofErr w:type="spellStart"/>
      <w:r w:rsidR="00CE7AFE" w:rsidRPr="00CE7AFE">
        <w:rPr>
          <w:rFonts w:ascii="Arial Narrow" w:eastAsia="Arial" w:hAnsi="Arial Narrow" w:cs="Arial"/>
          <w:sz w:val="22"/>
          <w:szCs w:val="22"/>
        </w:rPr>
        <w:t>Humbelino</w:t>
      </w:r>
      <w:proofErr w:type="spellEnd"/>
      <w:r w:rsidR="00CE7AFE" w:rsidRPr="00CE7AFE">
        <w:rPr>
          <w:rFonts w:ascii="Arial Narrow" w:eastAsia="Arial" w:hAnsi="Arial Narrow" w:cs="Arial"/>
          <w:sz w:val="22"/>
          <w:szCs w:val="22"/>
        </w:rPr>
        <w:t xml:space="preserve"> de Jesus </w:t>
      </w:r>
    </w:p>
    <w:p w14:paraId="06D9D3AF" w14:textId="4C1F77DF" w:rsidR="007A6555" w:rsidRDefault="007A6555" w:rsidP="00CE7AFE">
      <w:pPr>
        <w:jc w:val="both"/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 xml:space="preserve">b) </w:t>
      </w:r>
      <w:r w:rsidR="00CE7AFE">
        <w:rPr>
          <w:rFonts w:ascii="Arial Narrow" w:eastAsia="Arial" w:hAnsi="Arial Narrow" w:cs="Arial"/>
          <w:sz w:val="22"/>
          <w:szCs w:val="22"/>
        </w:rPr>
        <w:t>Elis Regina Prates</w:t>
      </w:r>
    </w:p>
    <w:p w14:paraId="19291C52" w14:textId="3940558A" w:rsidR="007A6555" w:rsidRDefault="007A6555" w:rsidP="007A6555">
      <w:pPr>
        <w:jc w:val="both"/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 xml:space="preserve">c) </w:t>
      </w:r>
      <w:r w:rsidR="00CE7AFE">
        <w:rPr>
          <w:rFonts w:ascii="Arial Narrow" w:eastAsia="Arial" w:hAnsi="Arial Narrow" w:cs="Arial"/>
          <w:sz w:val="22"/>
          <w:szCs w:val="22"/>
        </w:rPr>
        <w:t>Maria Domingas Assunção</w:t>
      </w:r>
    </w:p>
    <w:p w14:paraId="4D5D6DC0" w14:textId="330F7806" w:rsidR="00CE7AFE" w:rsidRPr="00EA5469" w:rsidRDefault="00CE7AFE" w:rsidP="007A655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>d) Maria Aparecida do Nascimento</w:t>
      </w:r>
    </w:p>
    <w:bookmarkEnd w:id="0"/>
    <w:p w14:paraId="49925A49" w14:textId="6F741FE6" w:rsidR="005F6226" w:rsidRPr="00E03039" w:rsidRDefault="00EA5469" w:rsidP="005F6226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14:paraId="0E9E6C1A" w14:textId="7752671B" w:rsidR="001E1FC7" w:rsidRPr="00E03039" w:rsidRDefault="00A84100" w:rsidP="00D0676D">
      <w:pPr>
        <w:jc w:val="both"/>
        <w:rPr>
          <w:rFonts w:ascii="Arial Narrow" w:eastAsia="Arial" w:hAnsi="Arial Narrow" w:cs="Arial"/>
          <w:spacing w:val="41"/>
          <w:sz w:val="22"/>
          <w:szCs w:val="22"/>
        </w:rPr>
      </w:pPr>
      <w:r w:rsidRPr="00E03039">
        <w:rPr>
          <w:rFonts w:ascii="Arial Narrow" w:eastAsia="Arial" w:hAnsi="Arial Narrow" w:cs="Arial"/>
          <w:sz w:val="22"/>
          <w:szCs w:val="22"/>
        </w:rPr>
        <w:t>3.</w:t>
      </w:r>
      <w:r w:rsidR="000F2982" w:rsidRPr="00E03039">
        <w:rPr>
          <w:rFonts w:ascii="Arial Narrow" w:eastAsia="Arial" w:hAnsi="Arial Narrow" w:cs="Arial"/>
          <w:sz w:val="22"/>
          <w:szCs w:val="22"/>
        </w:rPr>
        <w:t>2</w:t>
      </w:r>
      <w:r w:rsidR="0091021D" w:rsidRPr="00E03039">
        <w:rPr>
          <w:rFonts w:ascii="Arial Narrow" w:eastAsia="Arial" w:hAnsi="Arial Narrow" w:cs="Arial"/>
          <w:spacing w:val="16"/>
          <w:sz w:val="22"/>
          <w:szCs w:val="22"/>
        </w:rPr>
        <w:t>.</w:t>
      </w:r>
      <w:r w:rsidRPr="00E03039">
        <w:rPr>
          <w:rFonts w:ascii="Arial Narrow" w:eastAsia="Arial" w:hAnsi="Arial Narrow" w:cs="Arial"/>
          <w:spacing w:val="9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-6"/>
          <w:sz w:val="22"/>
          <w:szCs w:val="22"/>
        </w:rPr>
        <w:t>A</w:t>
      </w:r>
      <w:r w:rsidRPr="00E03039">
        <w:rPr>
          <w:rFonts w:ascii="Arial Narrow" w:eastAsia="Arial" w:hAnsi="Arial Narrow" w:cs="Arial"/>
          <w:sz w:val="22"/>
          <w:szCs w:val="22"/>
        </w:rPr>
        <w:t>s</w:t>
      </w:r>
      <w:r w:rsidRPr="00E03039">
        <w:rPr>
          <w:rFonts w:ascii="Arial Narrow" w:eastAsia="Arial" w:hAnsi="Arial Narrow" w:cs="Arial"/>
          <w:spacing w:val="14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3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n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scr</w:t>
      </w:r>
      <w:r w:rsidRPr="00E03039">
        <w:rPr>
          <w:rFonts w:ascii="Arial Narrow" w:eastAsia="Arial" w:hAnsi="Arial Narrow" w:cs="Arial"/>
          <w:spacing w:val="-7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7"/>
          <w:sz w:val="22"/>
          <w:szCs w:val="22"/>
        </w:rPr>
        <w:t>ç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õ</w:t>
      </w:r>
      <w:r w:rsidRPr="00E03039">
        <w:rPr>
          <w:rFonts w:ascii="Arial Narrow" w:eastAsia="Arial" w:hAnsi="Arial Narrow" w:cs="Arial"/>
          <w:sz w:val="22"/>
          <w:szCs w:val="22"/>
        </w:rPr>
        <w:t>es</w:t>
      </w:r>
      <w:r w:rsidRPr="00E03039">
        <w:rPr>
          <w:rFonts w:ascii="Arial Narrow" w:eastAsia="Arial" w:hAnsi="Arial Narrow" w:cs="Arial"/>
          <w:spacing w:val="29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de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v</w:t>
      </w:r>
      <w:r w:rsidRPr="00E03039">
        <w:rPr>
          <w:rFonts w:ascii="Arial Narrow" w:eastAsia="Arial" w:hAnsi="Arial Narrow" w:cs="Arial"/>
          <w:sz w:val="22"/>
          <w:szCs w:val="22"/>
        </w:rPr>
        <w:t>e</w:t>
      </w:r>
      <w:r w:rsidR="000C3B69" w:rsidRPr="00E03039">
        <w:rPr>
          <w:rFonts w:ascii="Arial Narrow" w:eastAsia="Arial" w:hAnsi="Arial Narrow" w:cs="Arial"/>
          <w:sz w:val="22"/>
          <w:szCs w:val="22"/>
        </w:rPr>
        <w:t>m</w:t>
      </w:r>
      <w:r w:rsidRPr="00E03039">
        <w:rPr>
          <w:rFonts w:ascii="Arial Narrow" w:eastAsia="Arial" w:hAnsi="Arial Narrow" w:cs="Arial"/>
          <w:spacing w:val="1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7"/>
          <w:sz w:val="22"/>
          <w:szCs w:val="22"/>
        </w:rPr>
        <w:t>s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e</w:t>
      </w:r>
      <w:r w:rsidRPr="00E03039">
        <w:rPr>
          <w:rFonts w:ascii="Arial Narrow" w:eastAsia="Arial" w:hAnsi="Arial Narrow" w:cs="Arial"/>
          <w:sz w:val="22"/>
          <w:szCs w:val="22"/>
        </w:rPr>
        <w:t>r</w:t>
      </w:r>
      <w:r w:rsidRPr="00E03039">
        <w:rPr>
          <w:rFonts w:ascii="Arial Narrow" w:eastAsia="Arial" w:hAnsi="Arial Narrow" w:cs="Arial"/>
          <w:spacing w:val="14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5"/>
          <w:sz w:val="22"/>
          <w:szCs w:val="22"/>
        </w:rPr>
        <w:t>f</w:t>
      </w:r>
      <w:r w:rsidRPr="00E03039">
        <w:rPr>
          <w:rFonts w:ascii="Arial Narrow" w:eastAsia="Arial" w:hAnsi="Arial Narrow" w:cs="Arial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Pr="00E03039">
        <w:rPr>
          <w:rFonts w:ascii="Arial Narrow" w:eastAsia="Arial" w:hAnsi="Arial Narrow" w:cs="Arial"/>
          <w:sz w:val="22"/>
          <w:szCs w:val="22"/>
        </w:rPr>
        <w:t>tas</w:t>
      </w:r>
      <w:r w:rsidRPr="00E03039">
        <w:rPr>
          <w:rFonts w:ascii="Arial Narrow" w:eastAsia="Arial" w:hAnsi="Arial Narrow" w:cs="Arial"/>
          <w:spacing w:val="13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n</w:t>
      </w:r>
      <w:r w:rsidR="001E1FC7" w:rsidRPr="00E03039">
        <w:rPr>
          <w:rFonts w:ascii="Arial Narrow" w:eastAsia="Arial" w:hAnsi="Arial Narrow" w:cs="Arial"/>
          <w:spacing w:val="4"/>
          <w:sz w:val="22"/>
          <w:szCs w:val="22"/>
        </w:rPr>
        <w:t>a sala d</w:t>
      </w:r>
      <w:r w:rsidR="007A6555">
        <w:rPr>
          <w:rFonts w:ascii="Arial Narrow" w:eastAsia="Arial" w:hAnsi="Arial Narrow" w:cs="Arial"/>
          <w:spacing w:val="4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11"/>
          <w:sz w:val="22"/>
          <w:szCs w:val="22"/>
        </w:rPr>
        <w:t xml:space="preserve"> </w:t>
      </w:r>
      <w:r w:rsidR="007A6555">
        <w:rPr>
          <w:rFonts w:ascii="Arial Narrow" w:eastAsia="Arial" w:hAnsi="Arial Narrow" w:cs="Arial"/>
          <w:spacing w:val="11"/>
          <w:sz w:val="22"/>
          <w:szCs w:val="22"/>
        </w:rPr>
        <w:t xml:space="preserve">Coordenadoria </w:t>
      </w:r>
      <w:r w:rsidR="007A6555">
        <w:rPr>
          <w:rFonts w:ascii="Arial Narrow" w:eastAsia="Arial" w:hAnsi="Arial Narrow" w:cs="Arial"/>
          <w:sz w:val="22"/>
          <w:szCs w:val="22"/>
        </w:rPr>
        <w:t>Financeiro/Administrativo SMAS</w:t>
      </w:r>
      <w:r w:rsidRPr="00E03039">
        <w:rPr>
          <w:rFonts w:ascii="Arial Narrow" w:eastAsia="Arial" w:hAnsi="Arial Narrow" w:cs="Arial"/>
          <w:sz w:val="22"/>
          <w:szCs w:val="22"/>
        </w:rPr>
        <w:t>,</w:t>
      </w:r>
      <w:r w:rsidRPr="00E03039">
        <w:rPr>
          <w:rFonts w:ascii="Arial Narrow" w:eastAsia="Arial" w:hAnsi="Arial Narrow" w:cs="Arial"/>
          <w:spacing w:val="23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-1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7"/>
          <w:sz w:val="22"/>
          <w:szCs w:val="22"/>
        </w:rPr>
        <w:t>v</w:t>
      </w:r>
      <w:r w:rsidR="000C3B69" w:rsidRPr="00E03039">
        <w:rPr>
          <w:rFonts w:ascii="Arial Narrow" w:eastAsia="Arial" w:hAnsi="Arial Narrow" w:cs="Arial"/>
          <w:spacing w:val="7"/>
          <w:sz w:val="22"/>
          <w:szCs w:val="22"/>
        </w:rPr>
        <w:t>.</w:t>
      </w:r>
      <w:r w:rsidRPr="00E03039">
        <w:rPr>
          <w:rFonts w:ascii="Arial Narrow" w:eastAsia="Arial" w:hAnsi="Arial Narrow" w:cs="Arial"/>
          <w:sz w:val="22"/>
          <w:szCs w:val="22"/>
        </w:rPr>
        <w:t xml:space="preserve"> Castelo Branco, </w:t>
      </w:r>
      <w:r w:rsidR="001E1FC7" w:rsidRPr="00E03039">
        <w:rPr>
          <w:rFonts w:ascii="Arial Narrow" w:eastAsia="Arial" w:hAnsi="Arial Narrow" w:cs="Arial"/>
          <w:sz w:val="22"/>
          <w:szCs w:val="22"/>
        </w:rPr>
        <w:t>s/n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,</w:t>
      </w:r>
      <w:r w:rsidR="0089695F">
        <w:rPr>
          <w:rFonts w:ascii="Arial Narrow" w:eastAsia="Arial" w:hAnsi="Arial Narrow" w:cs="Arial"/>
          <w:spacing w:val="-2"/>
          <w:sz w:val="22"/>
          <w:szCs w:val="22"/>
        </w:rPr>
        <w:t xml:space="preserve"> das 13</w:t>
      </w:r>
      <w:r w:rsidR="000C3B69" w:rsidRPr="00E03039">
        <w:rPr>
          <w:rFonts w:ascii="Arial Narrow" w:eastAsia="Arial" w:hAnsi="Arial Narrow" w:cs="Arial"/>
          <w:spacing w:val="-2"/>
          <w:sz w:val="22"/>
          <w:szCs w:val="22"/>
        </w:rPr>
        <w:t>h</w:t>
      </w:r>
      <w:r w:rsidR="00595AD9" w:rsidRPr="00E03039">
        <w:rPr>
          <w:rFonts w:ascii="Arial Narrow" w:eastAsia="Arial" w:hAnsi="Arial Narrow" w:cs="Arial"/>
          <w:spacing w:val="-2"/>
          <w:sz w:val="22"/>
          <w:szCs w:val="22"/>
        </w:rPr>
        <w:t>0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0 às 17h00</w:t>
      </w:r>
      <w:r w:rsidR="00035DF5" w:rsidRPr="00E03039">
        <w:rPr>
          <w:rFonts w:ascii="Arial Narrow" w:eastAsia="Arial" w:hAnsi="Arial Narrow" w:cs="Arial"/>
          <w:sz w:val="22"/>
          <w:szCs w:val="22"/>
        </w:rPr>
        <w:t>, d</w:t>
      </w:r>
      <w:r w:rsidR="00714FF8" w:rsidRPr="00E03039">
        <w:rPr>
          <w:rFonts w:ascii="Arial Narrow" w:eastAsia="Arial" w:hAnsi="Arial Narrow" w:cs="Arial"/>
          <w:sz w:val="22"/>
          <w:szCs w:val="22"/>
        </w:rPr>
        <w:t>o dia</w:t>
      </w:r>
      <w:r w:rsidR="00FB0AE4" w:rsidRPr="00E03039">
        <w:rPr>
          <w:rFonts w:ascii="Arial Narrow" w:eastAsia="Arial" w:hAnsi="Arial Narrow" w:cs="Arial"/>
          <w:sz w:val="22"/>
          <w:szCs w:val="22"/>
        </w:rPr>
        <w:t xml:space="preserve"> </w:t>
      </w:r>
      <w:r w:rsidR="00CE7AFE">
        <w:rPr>
          <w:rFonts w:ascii="Arial Narrow" w:eastAsia="Arial" w:hAnsi="Arial Narrow" w:cs="Arial"/>
          <w:sz w:val="22"/>
          <w:szCs w:val="22"/>
        </w:rPr>
        <w:t>16</w:t>
      </w:r>
      <w:r w:rsidR="00FB0AE4" w:rsidRPr="00E03039">
        <w:rPr>
          <w:rFonts w:ascii="Arial Narrow" w:eastAsia="Arial" w:hAnsi="Arial Narrow" w:cs="Arial"/>
          <w:sz w:val="22"/>
          <w:szCs w:val="22"/>
        </w:rPr>
        <w:t xml:space="preserve"> de </w:t>
      </w:r>
      <w:r w:rsidR="00CE7AFE">
        <w:rPr>
          <w:rFonts w:ascii="Arial Narrow" w:eastAsia="Arial" w:hAnsi="Arial Narrow" w:cs="Arial"/>
          <w:sz w:val="22"/>
          <w:szCs w:val="22"/>
        </w:rPr>
        <w:t>outubro</w:t>
      </w:r>
      <w:r w:rsidR="00714FF8" w:rsidRPr="00E03039">
        <w:rPr>
          <w:rFonts w:ascii="Arial Narrow" w:eastAsia="Arial" w:hAnsi="Arial Narrow" w:cs="Arial"/>
          <w:sz w:val="22"/>
          <w:szCs w:val="22"/>
        </w:rPr>
        <w:t xml:space="preserve"> </w:t>
      </w:r>
      <w:r w:rsidR="00595AD9" w:rsidRPr="00E03039">
        <w:rPr>
          <w:rFonts w:ascii="Arial Narrow" w:eastAsia="Arial" w:hAnsi="Arial Narrow" w:cs="Arial"/>
          <w:sz w:val="22"/>
          <w:szCs w:val="22"/>
        </w:rPr>
        <w:t xml:space="preserve">até o dia </w:t>
      </w:r>
      <w:r w:rsidR="00CE7AFE">
        <w:rPr>
          <w:rFonts w:ascii="Arial Narrow" w:eastAsia="Arial" w:hAnsi="Arial Narrow" w:cs="Arial"/>
          <w:sz w:val="22"/>
          <w:szCs w:val="22"/>
        </w:rPr>
        <w:t>22</w:t>
      </w:r>
      <w:r w:rsidRPr="00E03039">
        <w:rPr>
          <w:rFonts w:ascii="Arial Narrow" w:eastAsia="Arial" w:hAnsi="Arial Narrow" w:cs="Arial"/>
          <w:sz w:val="22"/>
          <w:szCs w:val="22"/>
        </w:rPr>
        <w:t xml:space="preserve"> de </w:t>
      </w:r>
      <w:proofErr w:type="gramStart"/>
      <w:r w:rsidR="00CE7AFE">
        <w:rPr>
          <w:rFonts w:ascii="Arial Narrow" w:eastAsia="Arial" w:hAnsi="Arial Narrow" w:cs="Arial"/>
          <w:sz w:val="22"/>
          <w:szCs w:val="22"/>
        </w:rPr>
        <w:t>Outubro</w:t>
      </w:r>
      <w:proofErr w:type="gramEnd"/>
      <w:r w:rsidR="003057F6" w:rsidRPr="00E03039">
        <w:rPr>
          <w:rFonts w:ascii="Arial Narrow" w:eastAsia="Arial" w:hAnsi="Arial Narrow" w:cs="Arial"/>
          <w:sz w:val="22"/>
          <w:szCs w:val="22"/>
        </w:rPr>
        <w:t xml:space="preserve"> de </w:t>
      </w:r>
      <w:r w:rsidRPr="00E03039">
        <w:rPr>
          <w:rFonts w:ascii="Arial Narrow" w:eastAsia="Arial" w:hAnsi="Arial Narrow" w:cs="Arial"/>
          <w:sz w:val="22"/>
          <w:szCs w:val="22"/>
        </w:rPr>
        <w:t>20</w:t>
      </w:r>
      <w:r w:rsidR="00067C8B" w:rsidRPr="00E03039">
        <w:rPr>
          <w:rFonts w:ascii="Arial Narrow" w:eastAsia="Arial" w:hAnsi="Arial Narrow" w:cs="Arial"/>
          <w:sz w:val="22"/>
          <w:szCs w:val="22"/>
        </w:rPr>
        <w:t>2</w:t>
      </w:r>
      <w:r w:rsidR="007A6555">
        <w:rPr>
          <w:rFonts w:ascii="Arial Narrow" w:eastAsia="Arial" w:hAnsi="Arial Narrow" w:cs="Arial"/>
          <w:sz w:val="22"/>
          <w:szCs w:val="22"/>
        </w:rPr>
        <w:t>5</w:t>
      </w:r>
      <w:r w:rsidRPr="00E03039">
        <w:rPr>
          <w:rFonts w:ascii="Arial Narrow" w:eastAsia="Arial" w:hAnsi="Arial Narrow" w:cs="Arial"/>
          <w:sz w:val="22"/>
          <w:szCs w:val="22"/>
        </w:rPr>
        <w:t>.</w:t>
      </w:r>
      <w:r w:rsidRPr="00E03039">
        <w:rPr>
          <w:rFonts w:ascii="Arial Narrow" w:eastAsia="Arial" w:hAnsi="Arial Narrow" w:cs="Arial"/>
          <w:spacing w:val="41"/>
          <w:sz w:val="22"/>
          <w:szCs w:val="22"/>
        </w:rPr>
        <w:t xml:space="preserve"> </w:t>
      </w:r>
    </w:p>
    <w:p w14:paraId="6EA5E328" w14:textId="77777777" w:rsidR="001E1FC7" w:rsidRPr="00E03039" w:rsidRDefault="001E1FC7" w:rsidP="00D0676D">
      <w:pPr>
        <w:jc w:val="both"/>
        <w:rPr>
          <w:rFonts w:ascii="Arial Narrow" w:eastAsia="Arial" w:hAnsi="Arial Narrow" w:cs="Arial"/>
          <w:spacing w:val="41"/>
          <w:sz w:val="22"/>
          <w:szCs w:val="22"/>
        </w:rPr>
      </w:pPr>
    </w:p>
    <w:p w14:paraId="6D085AD5" w14:textId="759C9E35" w:rsidR="00A84100" w:rsidRPr="00E03039" w:rsidRDefault="001E1FC7" w:rsidP="00D0676D">
      <w:pPr>
        <w:jc w:val="both"/>
        <w:rPr>
          <w:rFonts w:ascii="Arial Narrow" w:eastAsia="Arial" w:hAnsi="Arial Narrow" w:cs="Arial"/>
          <w:sz w:val="22"/>
          <w:szCs w:val="22"/>
        </w:rPr>
      </w:pPr>
      <w:r w:rsidRPr="00E03039">
        <w:rPr>
          <w:rFonts w:ascii="Arial Narrow" w:eastAsia="Arial" w:hAnsi="Arial Narrow" w:cs="Arial"/>
          <w:sz w:val="22"/>
          <w:szCs w:val="22"/>
        </w:rPr>
        <w:t>3.3</w:t>
      </w:r>
      <w:r w:rsidR="0091021D" w:rsidRPr="00E03039">
        <w:rPr>
          <w:rFonts w:ascii="Arial Narrow" w:eastAsia="Arial" w:hAnsi="Arial Narrow" w:cs="Arial"/>
          <w:spacing w:val="16"/>
          <w:sz w:val="22"/>
          <w:szCs w:val="22"/>
        </w:rPr>
        <w:t>.</w:t>
      </w:r>
      <w:r w:rsidRPr="00E03039">
        <w:rPr>
          <w:rFonts w:ascii="Arial Narrow" w:eastAsia="Arial" w:hAnsi="Arial Narrow" w:cs="Arial"/>
          <w:spacing w:val="9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w w:val="102"/>
          <w:sz w:val="22"/>
          <w:szCs w:val="22"/>
        </w:rPr>
        <w:t>N</w:t>
      </w:r>
      <w:r w:rsidR="00A84100" w:rsidRPr="00E03039">
        <w:rPr>
          <w:rFonts w:ascii="Arial Narrow" w:eastAsia="Arial" w:hAnsi="Arial Narrow" w:cs="Arial"/>
          <w:spacing w:val="4"/>
          <w:w w:val="102"/>
          <w:sz w:val="22"/>
          <w:szCs w:val="22"/>
        </w:rPr>
        <w:t>ã</w:t>
      </w:r>
      <w:r w:rsidR="00A84100" w:rsidRPr="00E03039">
        <w:rPr>
          <w:rFonts w:ascii="Arial Narrow" w:eastAsia="Arial" w:hAnsi="Arial Narrow" w:cs="Arial"/>
          <w:w w:val="102"/>
          <w:sz w:val="22"/>
          <w:szCs w:val="22"/>
        </w:rPr>
        <w:t xml:space="preserve">o 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s</w:t>
      </w:r>
      <w:r w:rsidR="00A84100" w:rsidRPr="00E03039">
        <w:rPr>
          <w:rFonts w:ascii="Arial Narrow" w:eastAsia="Arial" w:hAnsi="Arial Narrow" w:cs="Arial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="00A84100" w:rsidRPr="00E03039">
        <w:rPr>
          <w:rFonts w:ascii="Arial Narrow" w:eastAsia="Arial" w:hAnsi="Arial Narrow" w:cs="Arial"/>
          <w:sz w:val="22"/>
          <w:szCs w:val="22"/>
        </w:rPr>
        <w:t>ão</w:t>
      </w:r>
      <w:r w:rsidR="00A84100" w:rsidRPr="00E03039">
        <w:rPr>
          <w:rFonts w:ascii="Arial Narrow" w:eastAsia="Arial" w:hAnsi="Arial Narrow" w:cs="Arial"/>
          <w:spacing w:val="12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z w:val="22"/>
          <w:szCs w:val="22"/>
        </w:rPr>
        <w:t>a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="00A84100"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="00A84100" w:rsidRPr="00E03039">
        <w:rPr>
          <w:rFonts w:ascii="Arial Narrow" w:eastAsia="Arial" w:hAnsi="Arial Narrow" w:cs="Arial"/>
          <w:spacing w:val="-5"/>
          <w:sz w:val="22"/>
          <w:szCs w:val="22"/>
        </w:rPr>
        <w:t>ta</w:t>
      </w:r>
      <w:r w:rsidR="00A84100" w:rsidRPr="00E03039">
        <w:rPr>
          <w:rFonts w:ascii="Arial Narrow" w:eastAsia="Arial" w:hAnsi="Arial Narrow" w:cs="Arial"/>
          <w:sz w:val="22"/>
          <w:szCs w:val="22"/>
        </w:rPr>
        <w:t>s</w:t>
      </w:r>
      <w:r w:rsidR="00A84100" w:rsidRPr="00E03039">
        <w:rPr>
          <w:rFonts w:ascii="Arial Narrow" w:eastAsia="Arial" w:hAnsi="Arial Narrow" w:cs="Arial"/>
          <w:spacing w:val="23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="00A84100" w:rsidRPr="00E03039">
        <w:rPr>
          <w:rFonts w:ascii="Arial Narrow" w:eastAsia="Arial" w:hAnsi="Arial Narrow" w:cs="Arial"/>
          <w:sz w:val="22"/>
          <w:szCs w:val="22"/>
        </w:rPr>
        <w:t>n</w:t>
      </w:r>
      <w:r w:rsidR="00A84100" w:rsidRPr="00E03039">
        <w:rPr>
          <w:rFonts w:ascii="Arial Narrow" w:eastAsia="Arial" w:hAnsi="Arial Narrow" w:cs="Arial"/>
          <w:spacing w:val="-2"/>
          <w:sz w:val="22"/>
          <w:szCs w:val="22"/>
        </w:rPr>
        <w:t>s</w:t>
      </w:r>
      <w:r w:rsidR="00A84100" w:rsidRPr="00E03039">
        <w:rPr>
          <w:rFonts w:ascii="Arial Narrow" w:eastAsia="Arial" w:hAnsi="Arial Narrow" w:cs="Arial"/>
          <w:spacing w:val="7"/>
          <w:sz w:val="22"/>
          <w:szCs w:val="22"/>
        </w:rPr>
        <w:t>c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="00A84100" w:rsidRPr="00E03039">
        <w:rPr>
          <w:rFonts w:ascii="Arial Narrow" w:eastAsia="Arial" w:hAnsi="Arial Narrow" w:cs="Arial"/>
          <w:spacing w:val="-7"/>
          <w:sz w:val="22"/>
          <w:szCs w:val="22"/>
        </w:rPr>
        <w:t>i</w:t>
      </w:r>
      <w:r w:rsidR="00A84100" w:rsidRPr="00E03039">
        <w:rPr>
          <w:rFonts w:ascii="Arial Narrow" w:eastAsia="Arial" w:hAnsi="Arial Narrow" w:cs="Arial"/>
          <w:spacing w:val="7"/>
          <w:sz w:val="22"/>
          <w:szCs w:val="22"/>
        </w:rPr>
        <w:t>ç</w:t>
      </w:r>
      <w:r w:rsidR="00A84100" w:rsidRPr="00E03039">
        <w:rPr>
          <w:rFonts w:ascii="Arial Narrow" w:eastAsia="Arial" w:hAnsi="Arial Narrow" w:cs="Arial"/>
          <w:spacing w:val="-5"/>
          <w:sz w:val="22"/>
          <w:szCs w:val="22"/>
        </w:rPr>
        <w:t>õe</w:t>
      </w:r>
      <w:r w:rsidR="000C3B69" w:rsidRPr="00E03039">
        <w:rPr>
          <w:rFonts w:ascii="Arial Narrow" w:eastAsia="Arial" w:hAnsi="Arial Narrow" w:cs="Arial"/>
          <w:spacing w:val="-5"/>
          <w:sz w:val="22"/>
          <w:szCs w:val="22"/>
        </w:rPr>
        <w:t xml:space="preserve">s em outro </w:t>
      </w:r>
      <w:r w:rsidR="00A84100" w:rsidRPr="00E03039">
        <w:rPr>
          <w:rFonts w:ascii="Arial Narrow" w:eastAsia="Arial" w:hAnsi="Arial Narrow" w:cs="Arial"/>
          <w:sz w:val="22"/>
          <w:szCs w:val="22"/>
        </w:rPr>
        <w:t>h</w:t>
      </w:r>
      <w:r w:rsidR="00A84100" w:rsidRPr="00E03039">
        <w:rPr>
          <w:rFonts w:ascii="Arial Narrow" w:eastAsia="Arial" w:hAnsi="Arial Narrow" w:cs="Arial"/>
          <w:spacing w:val="-5"/>
          <w:sz w:val="22"/>
          <w:szCs w:val="22"/>
        </w:rPr>
        <w:t>o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="00A84100" w:rsidRPr="00E03039">
        <w:rPr>
          <w:rFonts w:ascii="Arial Narrow" w:eastAsia="Arial" w:hAnsi="Arial Narrow" w:cs="Arial"/>
          <w:spacing w:val="4"/>
          <w:sz w:val="22"/>
          <w:szCs w:val="22"/>
        </w:rPr>
        <w:t>á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="00A84100"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="00A84100" w:rsidRPr="00E03039">
        <w:rPr>
          <w:rFonts w:ascii="Arial Narrow" w:eastAsia="Arial" w:hAnsi="Arial Narrow" w:cs="Arial"/>
          <w:sz w:val="22"/>
          <w:szCs w:val="22"/>
        </w:rPr>
        <w:t xml:space="preserve">o, </w:t>
      </w:r>
      <w:r w:rsidR="000C3B69" w:rsidRPr="00E03039">
        <w:rPr>
          <w:rFonts w:ascii="Arial Narrow" w:eastAsia="Arial" w:hAnsi="Arial Narrow" w:cs="Arial"/>
          <w:sz w:val="22"/>
          <w:szCs w:val="22"/>
        </w:rPr>
        <w:t xml:space="preserve">nem </w:t>
      </w:r>
      <w:r w:rsidR="00A84100" w:rsidRPr="00E03039">
        <w:rPr>
          <w:rFonts w:ascii="Arial Narrow" w:eastAsia="Arial" w:hAnsi="Arial Narrow" w:cs="Arial"/>
          <w:sz w:val="22"/>
          <w:szCs w:val="22"/>
        </w:rPr>
        <w:t xml:space="preserve">por </w:t>
      </w:r>
      <w:r w:rsidR="003F1AEF" w:rsidRPr="00E03039">
        <w:rPr>
          <w:rFonts w:ascii="Arial Narrow" w:eastAsia="Arial" w:hAnsi="Arial Narrow" w:cs="Arial"/>
          <w:sz w:val="22"/>
          <w:szCs w:val="22"/>
        </w:rPr>
        <w:t>e-mail</w:t>
      </w:r>
      <w:r w:rsidR="00A84100" w:rsidRPr="00E03039">
        <w:rPr>
          <w:rFonts w:ascii="Arial Narrow" w:eastAsia="Arial" w:hAnsi="Arial Narrow" w:cs="Arial"/>
          <w:sz w:val="22"/>
          <w:szCs w:val="22"/>
        </w:rPr>
        <w:t xml:space="preserve"> ou por </w:t>
      </w:r>
      <w:proofErr w:type="spellStart"/>
      <w:r w:rsidR="00A84100" w:rsidRPr="00E03039">
        <w:rPr>
          <w:rFonts w:ascii="Arial Narrow" w:eastAsia="Arial" w:hAnsi="Arial Narrow" w:cs="Arial"/>
          <w:sz w:val="22"/>
          <w:szCs w:val="22"/>
        </w:rPr>
        <w:t>whats</w:t>
      </w:r>
      <w:r w:rsidR="00EB6DE3" w:rsidRPr="00E03039">
        <w:rPr>
          <w:rFonts w:ascii="Arial Narrow" w:eastAsia="Arial" w:hAnsi="Arial Narrow" w:cs="Arial"/>
          <w:sz w:val="22"/>
          <w:szCs w:val="22"/>
        </w:rPr>
        <w:t>A</w:t>
      </w:r>
      <w:r w:rsidR="00A84100" w:rsidRPr="00E03039">
        <w:rPr>
          <w:rFonts w:ascii="Arial Narrow" w:eastAsia="Arial" w:hAnsi="Arial Narrow" w:cs="Arial"/>
          <w:sz w:val="22"/>
          <w:szCs w:val="22"/>
        </w:rPr>
        <w:t>pp</w:t>
      </w:r>
      <w:proofErr w:type="spellEnd"/>
      <w:r w:rsidR="00A84100" w:rsidRPr="00E03039">
        <w:rPr>
          <w:rFonts w:ascii="Arial Narrow" w:eastAsia="Arial" w:hAnsi="Arial Narrow" w:cs="Arial"/>
          <w:sz w:val="22"/>
          <w:szCs w:val="22"/>
        </w:rPr>
        <w:t>.</w:t>
      </w:r>
    </w:p>
    <w:p w14:paraId="74918D65" w14:textId="77777777" w:rsidR="00A84100" w:rsidRPr="00E03039" w:rsidRDefault="00A84100" w:rsidP="00D0676D">
      <w:pPr>
        <w:jc w:val="both"/>
        <w:rPr>
          <w:rFonts w:ascii="Arial Narrow" w:hAnsi="Arial Narrow"/>
          <w:sz w:val="22"/>
          <w:szCs w:val="22"/>
        </w:rPr>
      </w:pPr>
    </w:p>
    <w:p w14:paraId="0EEA4AD0" w14:textId="7464E852" w:rsidR="00A84100" w:rsidRPr="00E03039" w:rsidRDefault="0091021D" w:rsidP="0091021D">
      <w:pPr>
        <w:jc w:val="both"/>
        <w:rPr>
          <w:rFonts w:ascii="Arial Narrow" w:eastAsia="Arial" w:hAnsi="Arial Narrow" w:cs="Arial"/>
          <w:sz w:val="22"/>
          <w:szCs w:val="22"/>
        </w:rPr>
      </w:pPr>
      <w:r w:rsidRPr="00E03039">
        <w:rPr>
          <w:rFonts w:ascii="Arial Narrow" w:eastAsia="Arial" w:hAnsi="Arial Narrow" w:cs="Arial"/>
          <w:spacing w:val="-1"/>
          <w:sz w:val="22"/>
          <w:szCs w:val="22"/>
        </w:rPr>
        <w:t xml:space="preserve">3.4. </w:t>
      </w:r>
      <w:r w:rsidR="00A84100" w:rsidRPr="00E03039">
        <w:rPr>
          <w:rFonts w:ascii="Arial Narrow" w:eastAsia="Arial" w:hAnsi="Arial Narrow" w:cs="Arial"/>
          <w:spacing w:val="-1"/>
          <w:sz w:val="22"/>
          <w:szCs w:val="22"/>
        </w:rPr>
        <w:t>P</w:t>
      </w:r>
      <w:r w:rsidR="00A84100" w:rsidRPr="00E03039">
        <w:rPr>
          <w:rFonts w:ascii="Arial Narrow" w:eastAsia="Arial" w:hAnsi="Arial Narrow" w:cs="Arial"/>
          <w:sz w:val="22"/>
          <w:szCs w:val="22"/>
        </w:rPr>
        <w:t>od</w:t>
      </w:r>
      <w:r w:rsidR="00A84100"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="00A84100" w:rsidRPr="00E03039">
        <w:rPr>
          <w:rFonts w:ascii="Arial Narrow" w:eastAsia="Arial" w:hAnsi="Arial Narrow" w:cs="Arial"/>
          <w:spacing w:val="-5"/>
          <w:sz w:val="22"/>
          <w:szCs w:val="22"/>
        </w:rPr>
        <w:t>ã</w:t>
      </w:r>
      <w:r w:rsidR="00A84100" w:rsidRPr="00E03039">
        <w:rPr>
          <w:rFonts w:ascii="Arial Narrow" w:eastAsia="Arial" w:hAnsi="Arial Narrow" w:cs="Arial"/>
          <w:sz w:val="22"/>
          <w:szCs w:val="22"/>
        </w:rPr>
        <w:t xml:space="preserve">o 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s</w:t>
      </w:r>
      <w:r w:rsidR="00A84100" w:rsidRPr="00E03039">
        <w:rPr>
          <w:rFonts w:ascii="Arial Narrow" w:eastAsia="Arial" w:hAnsi="Arial Narrow" w:cs="Arial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spacing w:val="54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="00A84100" w:rsidRPr="00E03039">
        <w:rPr>
          <w:rFonts w:ascii="Arial Narrow" w:eastAsia="Arial" w:hAnsi="Arial Narrow" w:cs="Arial"/>
          <w:sz w:val="22"/>
          <w:szCs w:val="22"/>
        </w:rPr>
        <w:t>n</w:t>
      </w:r>
      <w:r w:rsidR="00A84100" w:rsidRPr="00E03039">
        <w:rPr>
          <w:rFonts w:ascii="Arial Narrow" w:eastAsia="Arial" w:hAnsi="Arial Narrow" w:cs="Arial"/>
          <w:spacing w:val="-2"/>
          <w:sz w:val="22"/>
          <w:szCs w:val="22"/>
        </w:rPr>
        <w:t>s</w:t>
      </w:r>
      <w:r w:rsidR="00A84100" w:rsidRPr="00E03039">
        <w:rPr>
          <w:rFonts w:ascii="Arial Narrow" w:eastAsia="Arial" w:hAnsi="Arial Narrow" w:cs="Arial"/>
          <w:spacing w:val="7"/>
          <w:sz w:val="22"/>
          <w:szCs w:val="22"/>
        </w:rPr>
        <w:t>c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="00A84100" w:rsidRPr="00E03039">
        <w:rPr>
          <w:rFonts w:ascii="Arial Narrow" w:eastAsia="Arial" w:hAnsi="Arial Narrow" w:cs="Arial"/>
          <w:spacing w:val="-5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spacing w:val="7"/>
          <w:sz w:val="22"/>
          <w:szCs w:val="22"/>
        </w:rPr>
        <w:t>v</w:t>
      </w:r>
      <w:r w:rsidR="00A84100" w:rsidRPr="00E03039">
        <w:rPr>
          <w:rFonts w:ascii="Arial Narrow" w:eastAsia="Arial" w:hAnsi="Arial Narrow" w:cs="Arial"/>
          <w:spacing w:val="-5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sz w:val="22"/>
          <w:szCs w:val="22"/>
        </w:rPr>
        <w:t xml:space="preserve">r </w:t>
      </w:r>
      <w:r w:rsidR="000C3B69" w:rsidRPr="00E03039">
        <w:rPr>
          <w:rFonts w:ascii="Arial Narrow" w:eastAsia="Arial" w:hAnsi="Arial Narrow" w:cs="Arial"/>
          <w:sz w:val="22"/>
          <w:szCs w:val="22"/>
        </w:rPr>
        <w:t>as Instituições</w:t>
      </w:r>
      <w:r w:rsidR="00A84100" w:rsidRPr="00E03039">
        <w:rPr>
          <w:rFonts w:ascii="Arial Narrow" w:eastAsia="Arial" w:hAnsi="Arial Narrow" w:cs="Arial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pacing w:val="-5"/>
          <w:sz w:val="22"/>
          <w:szCs w:val="22"/>
        </w:rPr>
        <w:t>d</w:t>
      </w:r>
      <w:r w:rsidR="00A84100" w:rsidRPr="00E03039">
        <w:rPr>
          <w:rFonts w:ascii="Arial Narrow" w:eastAsia="Arial" w:hAnsi="Arial Narrow" w:cs="Arial"/>
          <w:sz w:val="22"/>
          <w:szCs w:val="22"/>
        </w:rPr>
        <w:t>os</w:t>
      </w:r>
      <w:r w:rsidR="00121A20">
        <w:rPr>
          <w:rFonts w:ascii="Arial Narrow" w:eastAsia="Arial" w:hAnsi="Arial Narrow" w:cs="Arial"/>
          <w:spacing w:val="59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pacing w:val="2"/>
          <w:w w:val="102"/>
          <w:sz w:val="22"/>
          <w:szCs w:val="22"/>
        </w:rPr>
        <w:t>s</w:t>
      </w:r>
      <w:r w:rsidR="00A84100" w:rsidRPr="00E03039">
        <w:rPr>
          <w:rFonts w:ascii="Arial Narrow" w:eastAsia="Arial" w:hAnsi="Arial Narrow" w:cs="Arial"/>
          <w:spacing w:val="4"/>
          <w:w w:val="102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spacing w:val="-5"/>
          <w:w w:val="102"/>
          <w:sz w:val="22"/>
          <w:szCs w:val="22"/>
        </w:rPr>
        <w:t>g</w:t>
      </w:r>
      <w:r w:rsidR="00A84100" w:rsidRPr="00E03039">
        <w:rPr>
          <w:rFonts w:ascii="Arial Narrow" w:eastAsia="Arial" w:hAnsi="Arial Narrow" w:cs="Arial"/>
          <w:w w:val="102"/>
          <w:sz w:val="22"/>
          <w:szCs w:val="22"/>
        </w:rPr>
        <w:t>u</w:t>
      </w:r>
      <w:r w:rsidR="00A84100" w:rsidRPr="00E03039">
        <w:rPr>
          <w:rFonts w:ascii="Arial Narrow" w:eastAsia="Arial" w:hAnsi="Arial Narrow" w:cs="Arial"/>
          <w:spacing w:val="3"/>
          <w:w w:val="102"/>
          <w:sz w:val="22"/>
          <w:szCs w:val="22"/>
        </w:rPr>
        <w:t>i</w:t>
      </w:r>
      <w:r w:rsidR="00A84100" w:rsidRPr="00E03039">
        <w:rPr>
          <w:rFonts w:ascii="Arial Narrow" w:eastAsia="Arial" w:hAnsi="Arial Narrow" w:cs="Arial"/>
          <w:w w:val="102"/>
          <w:sz w:val="22"/>
          <w:szCs w:val="22"/>
        </w:rPr>
        <w:t xml:space="preserve">ntes </w:t>
      </w:r>
      <w:r w:rsidR="00A84100" w:rsidRPr="00E03039">
        <w:rPr>
          <w:rFonts w:ascii="Arial Narrow" w:eastAsia="Arial" w:hAnsi="Arial Narrow" w:cs="Arial"/>
          <w:spacing w:val="2"/>
          <w:w w:val="102"/>
          <w:sz w:val="22"/>
          <w:szCs w:val="22"/>
        </w:rPr>
        <w:t>s</w:t>
      </w:r>
      <w:r w:rsidR="00A84100" w:rsidRPr="00E03039">
        <w:rPr>
          <w:rFonts w:ascii="Arial Narrow" w:eastAsia="Arial" w:hAnsi="Arial Narrow" w:cs="Arial"/>
          <w:spacing w:val="4"/>
          <w:w w:val="102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w w:val="102"/>
          <w:sz w:val="22"/>
          <w:szCs w:val="22"/>
        </w:rPr>
        <w:t>g</w:t>
      </w:r>
      <w:r w:rsidR="00A84100" w:rsidRPr="00E03039">
        <w:rPr>
          <w:rFonts w:ascii="Arial Narrow" w:eastAsia="Arial" w:hAnsi="Arial Narrow" w:cs="Arial"/>
          <w:spacing w:val="-10"/>
          <w:w w:val="102"/>
          <w:sz w:val="22"/>
          <w:szCs w:val="22"/>
        </w:rPr>
        <w:t>m</w:t>
      </w:r>
      <w:r w:rsidR="00A84100" w:rsidRPr="00E03039">
        <w:rPr>
          <w:rFonts w:ascii="Arial Narrow" w:eastAsia="Arial" w:hAnsi="Arial Narrow" w:cs="Arial"/>
          <w:spacing w:val="4"/>
          <w:w w:val="102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w w:val="102"/>
          <w:sz w:val="22"/>
          <w:szCs w:val="22"/>
        </w:rPr>
        <w:t>nt</w:t>
      </w:r>
      <w:r w:rsidR="00A84100" w:rsidRPr="00E03039">
        <w:rPr>
          <w:rFonts w:ascii="Arial Narrow" w:eastAsia="Arial" w:hAnsi="Arial Narrow" w:cs="Arial"/>
          <w:spacing w:val="4"/>
          <w:w w:val="102"/>
          <w:sz w:val="22"/>
          <w:szCs w:val="22"/>
        </w:rPr>
        <w:t>o</w:t>
      </w:r>
      <w:r w:rsidR="00A84100" w:rsidRPr="00E03039">
        <w:rPr>
          <w:rFonts w:ascii="Arial Narrow" w:eastAsia="Arial" w:hAnsi="Arial Narrow" w:cs="Arial"/>
          <w:spacing w:val="-2"/>
          <w:w w:val="102"/>
          <w:sz w:val="22"/>
          <w:szCs w:val="22"/>
        </w:rPr>
        <w:t>s</w:t>
      </w:r>
      <w:r w:rsidR="00A84100" w:rsidRPr="00E03039">
        <w:rPr>
          <w:rFonts w:ascii="Arial Narrow" w:eastAsia="Arial" w:hAnsi="Arial Narrow" w:cs="Arial"/>
          <w:w w:val="102"/>
          <w:sz w:val="22"/>
          <w:szCs w:val="22"/>
        </w:rPr>
        <w:t>:</w:t>
      </w:r>
    </w:p>
    <w:p w14:paraId="4D44CF6D" w14:textId="77777777" w:rsidR="00A84100" w:rsidRPr="00AE6A1F" w:rsidRDefault="00A84100" w:rsidP="00D0676D">
      <w:pPr>
        <w:jc w:val="both"/>
        <w:rPr>
          <w:rFonts w:ascii="Arial Narrow" w:hAnsi="Arial Narrow"/>
          <w:sz w:val="22"/>
          <w:szCs w:val="22"/>
        </w:rPr>
      </w:pPr>
    </w:p>
    <w:p w14:paraId="0CBEA2AF" w14:textId="6B1B900A" w:rsidR="00F20E24" w:rsidRDefault="00AE6A1F" w:rsidP="00F20E24">
      <w:pPr>
        <w:shd w:val="clear" w:color="auto" w:fill="FFFFFF"/>
        <w:spacing w:after="150"/>
        <w:jc w:val="both"/>
        <w:rPr>
          <w:rFonts w:ascii="Arial Narrow" w:hAnsi="Arial Narrow"/>
          <w:sz w:val="22"/>
          <w:szCs w:val="22"/>
        </w:rPr>
      </w:pPr>
      <w:r w:rsidRPr="00AE6A1F">
        <w:rPr>
          <w:rFonts w:ascii="Arial Narrow" w:hAnsi="Arial Narrow"/>
          <w:sz w:val="22"/>
          <w:szCs w:val="22"/>
        </w:rPr>
        <w:t>a</w:t>
      </w:r>
      <w:r w:rsidRPr="00AE6A1F">
        <w:rPr>
          <w:rFonts w:ascii="Arial Narrow" w:hAnsi="Arial Narrow"/>
          <w:b/>
          <w:bCs/>
          <w:sz w:val="22"/>
          <w:szCs w:val="22"/>
        </w:rPr>
        <w:t>) Instituições de atendimento social DIRETO</w:t>
      </w:r>
      <w:r w:rsidRPr="00AE6A1F">
        <w:rPr>
          <w:rFonts w:ascii="Arial Narrow" w:hAnsi="Arial Narrow"/>
          <w:sz w:val="22"/>
          <w:szCs w:val="22"/>
        </w:rPr>
        <w:t xml:space="preserve"> à </w:t>
      </w:r>
      <w:proofErr w:type="spellStart"/>
      <w:r w:rsidRPr="00AE6A1F">
        <w:rPr>
          <w:rFonts w:ascii="Arial Narrow" w:hAnsi="Arial Narrow"/>
          <w:sz w:val="22"/>
          <w:szCs w:val="22"/>
        </w:rPr>
        <w:t>OSCs</w:t>
      </w:r>
      <w:proofErr w:type="spellEnd"/>
      <w:r w:rsidRPr="00AE6A1F">
        <w:rPr>
          <w:rFonts w:ascii="Arial Narrow" w:hAnsi="Arial Narrow"/>
          <w:sz w:val="22"/>
          <w:szCs w:val="22"/>
        </w:rPr>
        <w:t xml:space="preserve"> de atendimento social </w:t>
      </w:r>
      <w:r w:rsidRPr="00AE6A1F">
        <w:rPr>
          <w:rFonts w:ascii="Arial Narrow" w:hAnsi="Arial Narrow"/>
          <w:b/>
          <w:bCs/>
          <w:sz w:val="22"/>
          <w:szCs w:val="22"/>
        </w:rPr>
        <w:t>DIRETO</w:t>
      </w:r>
      <w:r w:rsidRPr="00AE6A1F">
        <w:rPr>
          <w:rFonts w:ascii="Arial Narrow" w:hAnsi="Arial Narrow"/>
          <w:sz w:val="22"/>
          <w:szCs w:val="22"/>
        </w:rPr>
        <w:t> que trabalham com famílias, crianças e adolescentes, idosos, deficientes, moradores em situação de rua</w:t>
      </w:r>
      <w:r w:rsidR="00AE17CD">
        <w:rPr>
          <w:rFonts w:ascii="Arial Narrow" w:hAnsi="Arial Narrow"/>
          <w:sz w:val="22"/>
          <w:szCs w:val="22"/>
        </w:rPr>
        <w:t xml:space="preserve"> e mulheres</w:t>
      </w:r>
      <w:r w:rsidRPr="00AE6A1F">
        <w:rPr>
          <w:rFonts w:ascii="Arial Narrow" w:hAnsi="Arial Narrow"/>
          <w:sz w:val="22"/>
          <w:szCs w:val="22"/>
        </w:rPr>
        <w:t xml:space="preserve"> – concorrendo a 0</w:t>
      </w:r>
      <w:r w:rsidR="00F20E24">
        <w:rPr>
          <w:rFonts w:ascii="Arial Narrow" w:hAnsi="Arial Narrow"/>
          <w:sz w:val="22"/>
          <w:szCs w:val="22"/>
        </w:rPr>
        <w:t>1</w:t>
      </w:r>
      <w:r w:rsidRPr="00AE6A1F">
        <w:rPr>
          <w:rFonts w:ascii="Arial Narrow" w:hAnsi="Arial Narrow"/>
          <w:sz w:val="22"/>
          <w:szCs w:val="22"/>
        </w:rPr>
        <w:t> </w:t>
      </w:r>
      <w:r w:rsidRPr="00AE6A1F">
        <w:rPr>
          <w:rFonts w:ascii="Arial Narrow" w:hAnsi="Arial Narrow"/>
          <w:b/>
          <w:bCs/>
          <w:sz w:val="22"/>
          <w:szCs w:val="22"/>
        </w:rPr>
        <w:t>(</w:t>
      </w:r>
      <w:r w:rsidR="00F20E24">
        <w:rPr>
          <w:rFonts w:ascii="Arial Narrow" w:hAnsi="Arial Narrow"/>
          <w:b/>
          <w:bCs/>
          <w:sz w:val="22"/>
          <w:szCs w:val="22"/>
        </w:rPr>
        <w:t>uma</w:t>
      </w:r>
      <w:r w:rsidRPr="00AE6A1F">
        <w:rPr>
          <w:rFonts w:ascii="Arial Narrow" w:hAnsi="Arial Narrow"/>
          <w:b/>
          <w:bCs/>
          <w:sz w:val="22"/>
          <w:szCs w:val="22"/>
        </w:rPr>
        <w:t>) vaga</w:t>
      </w:r>
      <w:r w:rsidRPr="00AE6A1F">
        <w:rPr>
          <w:rFonts w:ascii="Arial Narrow" w:hAnsi="Arial Narrow"/>
          <w:sz w:val="22"/>
          <w:szCs w:val="22"/>
        </w:rPr>
        <w:t xml:space="preserve"> titular e </w:t>
      </w:r>
      <w:r w:rsidR="00F20E24">
        <w:rPr>
          <w:rFonts w:ascii="Arial Narrow" w:hAnsi="Arial Narrow"/>
          <w:sz w:val="22"/>
          <w:szCs w:val="22"/>
        </w:rPr>
        <w:t>1</w:t>
      </w:r>
      <w:r w:rsidRPr="00AE6A1F">
        <w:rPr>
          <w:rFonts w:ascii="Arial Narrow" w:hAnsi="Arial Narrow"/>
          <w:sz w:val="22"/>
          <w:szCs w:val="22"/>
        </w:rPr>
        <w:t xml:space="preserve"> (</w:t>
      </w:r>
      <w:r w:rsidR="00F20E24">
        <w:rPr>
          <w:rFonts w:ascii="Arial Narrow" w:hAnsi="Arial Narrow"/>
          <w:sz w:val="22"/>
          <w:szCs w:val="22"/>
        </w:rPr>
        <w:t>uma</w:t>
      </w:r>
      <w:r w:rsidRPr="00AE6A1F">
        <w:rPr>
          <w:rFonts w:ascii="Arial Narrow" w:hAnsi="Arial Narrow"/>
          <w:sz w:val="22"/>
          <w:szCs w:val="22"/>
        </w:rPr>
        <w:t xml:space="preserve">) vaga ao seu </w:t>
      </w:r>
      <w:r w:rsidR="00F20E24" w:rsidRPr="00AE6A1F">
        <w:rPr>
          <w:rFonts w:ascii="Arial Narrow" w:hAnsi="Arial Narrow"/>
          <w:sz w:val="22"/>
          <w:szCs w:val="22"/>
        </w:rPr>
        <w:t>respectivo suplente</w:t>
      </w:r>
      <w:r w:rsidR="00F20E24">
        <w:rPr>
          <w:rFonts w:ascii="Arial Narrow" w:hAnsi="Arial Narrow"/>
          <w:sz w:val="22"/>
          <w:szCs w:val="22"/>
        </w:rPr>
        <w:t>.</w:t>
      </w:r>
      <w:r w:rsidRPr="00AE6A1F">
        <w:rPr>
          <w:rFonts w:ascii="Arial Narrow" w:hAnsi="Arial Narrow"/>
          <w:sz w:val="22"/>
          <w:szCs w:val="22"/>
        </w:rPr>
        <w:t xml:space="preserve"> </w:t>
      </w:r>
    </w:p>
    <w:p w14:paraId="57F7F124" w14:textId="1124C933" w:rsidR="00F20E24" w:rsidRPr="00AE6A1F" w:rsidRDefault="00F20E24" w:rsidP="00F20E24">
      <w:pPr>
        <w:shd w:val="clear" w:color="auto" w:fill="FFFFFF"/>
        <w:spacing w:after="150"/>
        <w:jc w:val="both"/>
        <w:rPr>
          <w:rFonts w:ascii="Arial Narrow" w:hAnsi="Arial Narrow"/>
          <w:color w:val="444444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b)</w:t>
      </w:r>
      <w:r w:rsidRPr="00AE6A1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Trabalhadores do SUAS </w:t>
      </w:r>
      <w:r w:rsidRPr="00AE6A1F">
        <w:rPr>
          <w:rFonts w:ascii="Arial Narrow" w:hAnsi="Arial Narrow"/>
          <w:sz w:val="22"/>
          <w:szCs w:val="22"/>
        </w:rPr>
        <w:t>de execução </w:t>
      </w:r>
      <w:r w:rsidRPr="00AE6A1F">
        <w:rPr>
          <w:rFonts w:ascii="Arial Narrow" w:hAnsi="Arial Narrow"/>
          <w:b/>
          <w:bCs/>
          <w:sz w:val="22"/>
          <w:szCs w:val="22"/>
        </w:rPr>
        <w:t>DIRETA </w:t>
      </w:r>
      <w:r w:rsidRPr="00AE6A1F">
        <w:rPr>
          <w:rFonts w:ascii="Arial Narrow" w:hAnsi="Arial Narrow"/>
          <w:sz w:val="22"/>
          <w:szCs w:val="22"/>
        </w:rPr>
        <w:t>como os Conselhos de Classe</w:t>
      </w:r>
      <w:r w:rsidR="00CE7AFE">
        <w:rPr>
          <w:rFonts w:ascii="Arial Narrow" w:hAnsi="Arial Narrow"/>
          <w:sz w:val="22"/>
          <w:szCs w:val="22"/>
        </w:rPr>
        <w:t xml:space="preserve"> e Sindicatos representantes do </w:t>
      </w:r>
      <w:proofErr w:type="gramStart"/>
      <w:r w:rsidR="00CE7AFE">
        <w:rPr>
          <w:rFonts w:ascii="Arial Narrow" w:hAnsi="Arial Narrow"/>
          <w:sz w:val="22"/>
          <w:szCs w:val="22"/>
        </w:rPr>
        <w:t xml:space="preserve">Trabalhadores </w:t>
      </w:r>
      <w:r w:rsidRPr="00AE6A1F">
        <w:rPr>
          <w:rFonts w:ascii="Arial Narrow" w:hAnsi="Arial Narrow"/>
          <w:sz w:val="22"/>
          <w:szCs w:val="22"/>
        </w:rPr>
        <w:t xml:space="preserve"> (</w:t>
      </w:r>
      <w:proofErr w:type="gramEnd"/>
      <w:r w:rsidRPr="00AE6A1F">
        <w:rPr>
          <w:rFonts w:ascii="Arial Narrow" w:hAnsi="Arial Narrow"/>
          <w:sz w:val="22"/>
          <w:szCs w:val="22"/>
        </w:rPr>
        <w:t>Conselho Regional de Serviço Social, Conselho Regional de Psicologia) dentre outros</w:t>
      </w:r>
      <w:r w:rsidR="00CE7AFE">
        <w:rPr>
          <w:rFonts w:ascii="Arial Narrow" w:hAnsi="Arial Narrow"/>
          <w:sz w:val="22"/>
          <w:szCs w:val="22"/>
        </w:rPr>
        <w:t xml:space="preserve"> </w:t>
      </w:r>
      <w:r w:rsidRPr="00AE6A1F">
        <w:rPr>
          <w:rFonts w:ascii="Arial Narrow" w:hAnsi="Arial Narrow"/>
          <w:sz w:val="22"/>
          <w:szCs w:val="22"/>
        </w:rPr>
        <w:t>– concorrendo a 0</w:t>
      </w:r>
      <w:r>
        <w:rPr>
          <w:rFonts w:ascii="Arial Narrow" w:hAnsi="Arial Narrow"/>
          <w:sz w:val="22"/>
          <w:szCs w:val="22"/>
        </w:rPr>
        <w:t>2</w:t>
      </w:r>
      <w:r w:rsidRPr="00AE6A1F">
        <w:rPr>
          <w:rFonts w:ascii="Arial Narrow" w:hAnsi="Arial Narrow"/>
          <w:sz w:val="22"/>
          <w:szCs w:val="22"/>
        </w:rPr>
        <w:t> </w:t>
      </w:r>
      <w:r w:rsidRPr="00AE6A1F">
        <w:rPr>
          <w:rFonts w:ascii="Arial Narrow" w:hAnsi="Arial Narrow"/>
          <w:b/>
          <w:bCs/>
          <w:sz w:val="22"/>
          <w:szCs w:val="22"/>
        </w:rPr>
        <w:t>(</w:t>
      </w:r>
      <w:r>
        <w:rPr>
          <w:rFonts w:ascii="Arial Narrow" w:hAnsi="Arial Narrow"/>
          <w:b/>
          <w:bCs/>
          <w:sz w:val="22"/>
          <w:szCs w:val="22"/>
        </w:rPr>
        <w:t>duas</w:t>
      </w:r>
      <w:r w:rsidRPr="00AE6A1F">
        <w:rPr>
          <w:rFonts w:ascii="Arial Narrow" w:hAnsi="Arial Narrow"/>
          <w:b/>
          <w:bCs/>
          <w:sz w:val="22"/>
          <w:szCs w:val="22"/>
        </w:rPr>
        <w:t>) vaga</w:t>
      </w:r>
      <w:r>
        <w:rPr>
          <w:rFonts w:ascii="Arial Narrow" w:hAnsi="Arial Narrow"/>
          <w:b/>
          <w:bCs/>
          <w:sz w:val="22"/>
          <w:szCs w:val="22"/>
        </w:rPr>
        <w:t>s</w:t>
      </w:r>
      <w:r w:rsidRPr="00AE6A1F">
        <w:rPr>
          <w:rFonts w:ascii="Arial Narrow" w:hAnsi="Arial Narrow"/>
          <w:sz w:val="22"/>
          <w:szCs w:val="22"/>
        </w:rPr>
        <w:t> titular</w:t>
      </w:r>
      <w:r>
        <w:rPr>
          <w:rFonts w:ascii="Arial Narrow" w:hAnsi="Arial Narrow"/>
          <w:sz w:val="22"/>
          <w:szCs w:val="22"/>
        </w:rPr>
        <w:t>es</w:t>
      </w:r>
      <w:r w:rsidRPr="00AE6A1F">
        <w:rPr>
          <w:rFonts w:ascii="Arial Narrow" w:hAnsi="Arial Narrow"/>
          <w:sz w:val="22"/>
          <w:szCs w:val="22"/>
        </w:rPr>
        <w:t xml:space="preserve"> e </w:t>
      </w:r>
      <w:r>
        <w:rPr>
          <w:rFonts w:ascii="Arial Narrow" w:hAnsi="Arial Narrow"/>
          <w:sz w:val="22"/>
          <w:szCs w:val="22"/>
        </w:rPr>
        <w:t>2</w:t>
      </w:r>
      <w:r w:rsidRPr="00AE6A1F"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</w:rPr>
        <w:t>duas</w:t>
      </w:r>
      <w:r w:rsidRPr="00AE6A1F">
        <w:rPr>
          <w:rFonts w:ascii="Arial Narrow" w:hAnsi="Arial Narrow"/>
          <w:sz w:val="22"/>
          <w:szCs w:val="22"/>
        </w:rPr>
        <w:t>) vaga</w:t>
      </w:r>
      <w:r>
        <w:rPr>
          <w:rFonts w:ascii="Arial Narrow" w:hAnsi="Arial Narrow"/>
          <w:sz w:val="22"/>
          <w:szCs w:val="22"/>
        </w:rPr>
        <w:t>s</w:t>
      </w:r>
      <w:r w:rsidRPr="00AE6A1F">
        <w:rPr>
          <w:rFonts w:ascii="Arial Narrow" w:hAnsi="Arial Narrow"/>
          <w:sz w:val="22"/>
          <w:szCs w:val="22"/>
        </w:rPr>
        <w:t xml:space="preserve"> ao seu</w:t>
      </w:r>
      <w:r>
        <w:rPr>
          <w:rFonts w:ascii="Arial Narrow" w:hAnsi="Arial Narrow"/>
          <w:sz w:val="22"/>
          <w:szCs w:val="22"/>
        </w:rPr>
        <w:t>s</w:t>
      </w:r>
      <w:r w:rsidRPr="00AE6A1F">
        <w:rPr>
          <w:rFonts w:ascii="Arial Narrow" w:hAnsi="Arial Narrow"/>
          <w:sz w:val="22"/>
          <w:szCs w:val="22"/>
        </w:rPr>
        <w:t xml:space="preserve"> respectivo</w:t>
      </w:r>
      <w:r>
        <w:rPr>
          <w:rFonts w:ascii="Arial Narrow" w:hAnsi="Arial Narrow"/>
          <w:sz w:val="22"/>
          <w:szCs w:val="22"/>
        </w:rPr>
        <w:t>s</w:t>
      </w:r>
      <w:r w:rsidRPr="00AE6A1F">
        <w:rPr>
          <w:rFonts w:ascii="Arial Narrow" w:hAnsi="Arial Narrow"/>
          <w:sz w:val="22"/>
          <w:szCs w:val="22"/>
        </w:rPr>
        <w:t xml:space="preserve"> suplente</w:t>
      </w:r>
      <w:r>
        <w:rPr>
          <w:rFonts w:ascii="Arial Narrow" w:hAnsi="Arial Narrow"/>
          <w:sz w:val="22"/>
          <w:szCs w:val="22"/>
        </w:rPr>
        <w:t>s</w:t>
      </w:r>
    </w:p>
    <w:p w14:paraId="14BFAA03" w14:textId="503096D3" w:rsidR="00F20E24" w:rsidRDefault="00F20E24" w:rsidP="00F20E24">
      <w:pPr>
        <w:shd w:val="clear" w:color="auto" w:fill="FFFFFF"/>
        <w:spacing w:after="15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="00AE6A1F" w:rsidRPr="00AE6A1F">
        <w:rPr>
          <w:rFonts w:ascii="Arial Narrow" w:hAnsi="Arial Narrow"/>
          <w:sz w:val="22"/>
          <w:szCs w:val="22"/>
        </w:rPr>
        <w:t>) </w:t>
      </w:r>
      <w:r w:rsidRPr="00AE6A1F">
        <w:rPr>
          <w:rFonts w:ascii="Arial Narrow" w:hAnsi="Arial Narrow"/>
          <w:b/>
          <w:bCs/>
          <w:sz w:val="22"/>
          <w:szCs w:val="22"/>
        </w:rPr>
        <w:t>Instituições de atendimento social DIRETO</w:t>
      </w:r>
      <w:r w:rsidR="00AE17CD">
        <w:rPr>
          <w:rFonts w:ascii="Arial Narrow" w:hAnsi="Arial Narrow"/>
          <w:b/>
          <w:bCs/>
          <w:sz w:val="22"/>
          <w:szCs w:val="22"/>
        </w:rPr>
        <w:t xml:space="preserve"> e INDIRETO</w:t>
      </w:r>
      <w:r w:rsidRPr="00AE6A1F">
        <w:rPr>
          <w:rFonts w:ascii="Arial Narrow" w:hAnsi="Arial Narrow"/>
          <w:sz w:val="22"/>
          <w:szCs w:val="22"/>
        </w:rPr>
        <w:t xml:space="preserve"> à </w:t>
      </w:r>
      <w:proofErr w:type="spellStart"/>
      <w:r w:rsidRPr="00AE6A1F">
        <w:rPr>
          <w:rFonts w:ascii="Arial Narrow" w:hAnsi="Arial Narrow"/>
          <w:sz w:val="22"/>
          <w:szCs w:val="22"/>
        </w:rPr>
        <w:t>OSCs</w:t>
      </w:r>
      <w:proofErr w:type="spellEnd"/>
      <w:r w:rsidRPr="00AE6A1F">
        <w:rPr>
          <w:rFonts w:ascii="Arial Narrow" w:hAnsi="Arial Narrow"/>
          <w:sz w:val="22"/>
          <w:szCs w:val="22"/>
        </w:rPr>
        <w:t xml:space="preserve"> de atendimento social </w:t>
      </w:r>
      <w:r w:rsidRPr="00AE6A1F">
        <w:rPr>
          <w:rFonts w:ascii="Arial Narrow" w:hAnsi="Arial Narrow"/>
          <w:b/>
          <w:bCs/>
          <w:sz w:val="22"/>
          <w:szCs w:val="22"/>
        </w:rPr>
        <w:t>DIRETO</w:t>
      </w:r>
      <w:r w:rsidRPr="00AE6A1F">
        <w:rPr>
          <w:rFonts w:ascii="Arial Narrow" w:hAnsi="Arial Narrow"/>
          <w:sz w:val="22"/>
          <w:szCs w:val="22"/>
        </w:rPr>
        <w:t xml:space="preserve"> que trabalham com </w:t>
      </w:r>
      <w:r w:rsidR="00AE17CD">
        <w:rPr>
          <w:rFonts w:ascii="Arial Narrow" w:hAnsi="Arial Narrow"/>
          <w:sz w:val="22"/>
          <w:szCs w:val="22"/>
        </w:rPr>
        <w:t xml:space="preserve">usuários da política de assistência social e </w:t>
      </w:r>
      <w:proofErr w:type="gramStart"/>
      <w:r w:rsidR="00AE17CD">
        <w:rPr>
          <w:rFonts w:ascii="Arial Narrow" w:hAnsi="Arial Narrow"/>
          <w:sz w:val="22"/>
          <w:szCs w:val="22"/>
        </w:rPr>
        <w:t>os usuário</w:t>
      </w:r>
      <w:proofErr w:type="gramEnd"/>
      <w:r w:rsidR="00AE17CD">
        <w:rPr>
          <w:rFonts w:ascii="Arial Narrow" w:hAnsi="Arial Narrow"/>
          <w:sz w:val="22"/>
          <w:szCs w:val="22"/>
        </w:rPr>
        <w:t xml:space="preserve"> que utilizam dessa política (CAD-único </w:t>
      </w:r>
      <w:proofErr w:type="gramStart"/>
      <w:r w:rsidR="00AE17CD">
        <w:rPr>
          <w:rFonts w:ascii="Arial Narrow" w:hAnsi="Arial Narrow"/>
          <w:sz w:val="22"/>
          <w:szCs w:val="22"/>
        </w:rPr>
        <w:t xml:space="preserve">Atualizado) </w:t>
      </w:r>
      <w:r w:rsidRPr="00AE6A1F">
        <w:rPr>
          <w:rFonts w:ascii="Arial Narrow" w:hAnsi="Arial Narrow"/>
          <w:sz w:val="22"/>
          <w:szCs w:val="22"/>
        </w:rPr>
        <w:t xml:space="preserve"> –</w:t>
      </w:r>
      <w:proofErr w:type="gramEnd"/>
      <w:r w:rsidRPr="00AE6A1F">
        <w:rPr>
          <w:rFonts w:ascii="Arial Narrow" w:hAnsi="Arial Narrow"/>
          <w:sz w:val="22"/>
          <w:szCs w:val="22"/>
        </w:rPr>
        <w:t xml:space="preserve"> concorrendo a 0</w:t>
      </w:r>
      <w:r w:rsidR="00AE17CD">
        <w:rPr>
          <w:rFonts w:ascii="Arial Narrow" w:hAnsi="Arial Narrow"/>
          <w:sz w:val="22"/>
          <w:szCs w:val="22"/>
        </w:rPr>
        <w:t>2</w:t>
      </w:r>
      <w:r w:rsidRPr="00AE6A1F">
        <w:rPr>
          <w:rFonts w:ascii="Arial Narrow" w:hAnsi="Arial Narrow"/>
          <w:sz w:val="22"/>
          <w:szCs w:val="22"/>
        </w:rPr>
        <w:t> </w:t>
      </w:r>
      <w:r w:rsidRPr="00AE6A1F">
        <w:rPr>
          <w:rFonts w:ascii="Arial Narrow" w:hAnsi="Arial Narrow"/>
          <w:b/>
          <w:bCs/>
          <w:sz w:val="22"/>
          <w:szCs w:val="22"/>
        </w:rPr>
        <w:t>(</w:t>
      </w:r>
      <w:r w:rsidR="00AE17CD">
        <w:rPr>
          <w:rFonts w:ascii="Arial Narrow" w:hAnsi="Arial Narrow"/>
          <w:b/>
          <w:bCs/>
          <w:sz w:val="22"/>
          <w:szCs w:val="22"/>
        </w:rPr>
        <w:t>duas</w:t>
      </w:r>
      <w:r w:rsidRPr="00AE6A1F">
        <w:rPr>
          <w:rFonts w:ascii="Arial Narrow" w:hAnsi="Arial Narrow"/>
          <w:b/>
          <w:bCs/>
          <w:sz w:val="22"/>
          <w:szCs w:val="22"/>
        </w:rPr>
        <w:t>) vaga</w:t>
      </w:r>
      <w:r w:rsidR="00AE17CD">
        <w:rPr>
          <w:rFonts w:ascii="Arial Narrow" w:hAnsi="Arial Narrow"/>
          <w:b/>
          <w:bCs/>
          <w:sz w:val="22"/>
          <w:szCs w:val="22"/>
        </w:rPr>
        <w:t>s</w:t>
      </w:r>
      <w:r w:rsidRPr="00AE6A1F">
        <w:rPr>
          <w:rFonts w:ascii="Arial Narrow" w:hAnsi="Arial Narrow"/>
          <w:sz w:val="22"/>
          <w:szCs w:val="22"/>
        </w:rPr>
        <w:t> titular</w:t>
      </w:r>
      <w:r w:rsidR="00AE17CD">
        <w:rPr>
          <w:rFonts w:ascii="Arial Narrow" w:hAnsi="Arial Narrow"/>
          <w:sz w:val="22"/>
          <w:szCs w:val="22"/>
        </w:rPr>
        <w:t>es</w:t>
      </w:r>
      <w:r w:rsidRPr="00AE6A1F">
        <w:rPr>
          <w:rFonts w:ascii="Arial Narrow" w:hAnsi="Arial Narrow"/>
          <w:sz w:val="22"/>
          <w:szCs w:val="22"/>
        </w:rPr>
        <w:t xml:space="preserve"> e </w:t>
      </w:r>
      <w:r w:rsidR="00AE17CD">
        <w:rPr>
          <w:rFonts w:ascii="Arial Narrow" w:hAnsi="Arial Narrow"/>
          <w:sz w:val="22"/>
          <w:szCs w:val="22"/>
        </w:rPr>
        <w:t>2</w:t>
      </w:r>
      <w:r w:rsidRPr="00AE6A1F">
        <w:rPr>
          <w:rFonts w:ascii="Arial Narrow" w:hAnsi="Arial Narrow"/>
          <w:sz w:val="22"/>
          <w:szCs w:val="22"/>
        </w:rPr>
        <w:t xml:space="preserve"> (</w:t>
      </w:r>
      <w:r w:rsidR="00AE17CD">
        <w:rPr>
          <w:rFonts w:ascii="Arial Narrow" w:hAnsi="Arial Narrow"/>
          <w:sz w:val="22"/>
          <w:szCs w:val="22"/>
        </w:rPr>
        <w:t>duas</w:t>
      </w:r>
      <w:r w:rsidRPr="00AE6A1F">
        <w:rPr>
          <w:rFonts w:ascii="Arial Narrow" w:hAnsi="Arial Narrow"/>
          <w:sz w:val="22"/>
          <w:szCs w:val="22"/>
        </w:rPr>
        <w:t>) vaga</w:t>
      </w:r>
      <w:r w:rsidR="00AE17CD">
        <w:rPr>
          <w:rFonts w:ascii="Arial Narrow" w:hAnsi="Arial Narrow"/>
          <w:sz w:val="22"/>
          <w:szCs w:val="22"/>
        </w:rPr>
        <w:t>s</w:t>
      </w:r>
      <w:r w:rsidRPr="00AE6A1F">
        <w:rPr>
          <w:rFonts w:ascii="Arial Narrow" w:hAnsi="Arial Narrow"/>
          <w:sz w:val="22"/>
          <w:szCs w:val="22"/>
        </w:rPr>
        <w:t xml:space="preserve"> ao</w:t>
      </w:r>
      <w:r w:rsidR="00AE17CD">
        <w:rPr>
          <w:rFonts w:ascii="Arial Narrow" w:hAnsi="Arial Narrow"/>
          <w:sz w:val="22"/>
          <w:szCs w:val="22"/>
        </w:rPr>
        <w:t>s</w:t>
      </w:r>
      <w:r w:rsidRPr="00AE6A1F">
        <w:rPr>
          <w:rFonts w:ascii="Arial Narrow" w:hAnsi="Arial Narrow"/>
          <w:sz w:val="22"/>
          <w:szCs w:val="22"/>
        </w:rPr>
        <w:t xml:space="preserve"> seu</w:t>
      </w:r>
      <w:r w:rsidR="00AE17CD">
        <w:rPr>
          <w:rFonts w:ascii="Arial Narrow" w:hAnsi="Arial Narrow"/>
          <w:sz w:val="22"/>
          <w:szCs w:val="22"/>
        </w:rPr>
        <w:t>s</w:t>
      </w:r>
      <w:r w:rsidRPr="00AE6A1F">
        <w:rPr>
          <w:rFonts w:ascii="Arial Narrow" w:hAnsi="Arial Narrow"/>
          <w:sz w:val="22"/>
          <w:szCs w:val="22"/>
        </w:rPr>
        <w:t xml:space="preserve"> respectivo</w:t>
      </w:r>
      <w:r w:rsidR="00AE17CD">
        <w:rPr>
          <w:rFonts w:ascii="Arial Narrow" w:hAnsi="Arial Narrow"/>
          <w:sz w:val="22"/>
          <w:szCs w:val="22"/>
        </w:rPr>
        <w:t>s</w:t>
      </w:r>
      <w:r w:rsidRPr="00AE6A1F">
        <w:rPr>
          <w:rFonts w:ascii="Arial Narrow" w:hAnsi="Arial Narrow"/>
          <w:sz w:val="22"/>
          <w:szCs w:val="22"/>
        </w:rPr>
        <w:t xml:space="preserve"> suplente</w:t>
      </w:r>
      <w:r w:rsidR="00AE17CD"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z w:val="22"/>
          <w:szCs w:val="22"/>
        </w:rPr>
        <w:t>.</w:t>
      </w:r>
      <w:r w:rsidRPr="00AE6A1F">
        <w:rPr>
          <w:rFonts w:ascii="Arial Narrow" w:hAnsi="Arial Narrow"/>
          <w:sz w:val="22"/>
          <w:szCs w:val="22"/>
        </w:rPr>
        <w:t xml:space="preserve"> </w:t>
      </w:r>
    </w:p>
    <w:p w14:paraId="03AD97A0" w14:textId="341F0870" w:rsidR="00D00EE4" w:rsidRDefault="00D00EE4" w:rsidP="00F20E24">
      <w:pPr>
        <w:shd w:val="clear" w:color="auto" w:fill="FFFFFF"/>
        <w:spacing w:after="150"/>
        <w:jc w:val="both"/>
        <w:rPr>
          <w:rFonts w:ascii="Arial Narrow" w:hAnsi="Arial Narrow"/>
          <w:sz w:val="22"/>
          <w:szCs w:val="22"/>
        </w:rPr>
      </w:pPr>
      <w:proofErr w:type="spellStart"/>
      <w:r w:rsidRPr="00D00EE4">
        <w:rPr>
          <w:rFonts w:ascii="Arial Narrow" w:hAnsi="Arial Narrow"/>
          <w:b/>
          <w:bCs/>
          <w:sz w:val="22"/>
          <w:szCs w:val="22"/>
        </w:rPr>
        <w:t>Paragrafo</w:t>
      </w:r>
      <w:proofErr w:type="spellEnd"/>
      <w:r w:rsidRPr="00D00EE4">
        <w:rPr>
          <w:rFonts w:ascii="Arial Narrow" w:hAnsi="Arial Narrow"/>
          <w:b/>
          <w:bCs/>
          <w:sz w:val="22"/>
          <w:szCs w:val="22"/>
        </w:rPr>
        <w:t xml:space="preserve"> único</w:t>
      </w:r>
      <w:r w:rsidRPr="00D00EE4">
        <w:rPr>
          <w:rFonts w:ascii="Arial Narrow" w:hAnsi="Arial Narrow"/>
          <w:sz w:val="22"/>
          <w:szCs w:val="22"/>
        </w:rPr>
        <w:t>. fica estabelecido que nenhum conselheiro(a) poderá permanecer por mais de dois mandatos consecutivos no Conselho, sendo obrigatória, após o término desse período, a substituição do representante pela instituição que o indicou, a qual deverá designar outro membro para exercer a função de conselheiro(a), assegurando a renovação e a rotatividade da representação institucional no colegiado.</w:t>
      </w:r>
    </w:p>
    <w:p w14:paraId="6B3F11C3" w14:textId="77777777" w:rsidR="00BC4919" w:rsidRPr="00E03039" w:rsidRDefault="00BC4919" w:rsidP="00D0676D">
      <w:pPr>
        <w:jc w:val="both"/>
        <w:rPr>
          <w:rFonts w:ascii="Arial Narrow" w:eastAsia="Arial" w:hAnsi="Arial Narrow" w:cs="Arial"/>
          <w:spacing w:val="15"/>
          <w:sz w:val="22"/>
          <w:szCs w:val="22"/>
        </w:rPr>
      </w:pPr>
    </w:p>
    <w:p w14:paraId="6D9956C1" w14:textId="77777777" w:rsidR="00A84100" w:rsidRPr="00E03039" w:rsidRDefault="00A84100" w:rsidP="00D0676D">
      <w:pPr>
        <w:jc w:val="both"/>
        <w:rPr>
          <w:rFonts w:ascii="Arial Narrow" w:eastAsia="Arial" w:hAnsi="Arial Narrow" w:cs="Arial"/>
          <w:sz w:val="22"/>
          <w:szCs w:val="22"/>
        </w:rPr>
      </w:pPr>
      <w:r w:rsidRPr="00E03039">
        <w:rPr>
          <w:rFonts w:ascii="Arial Narrow" w:eastAsia="Arial" w:hAnsi="Arial Narrow" w:cs="Arial"/>
          <w:b/>
          <w:sz w:val="22"/>
          <w:szCs w:val="22"/>
        </w:rPr>
        <w:t>4.</w:t>
      </w:r>
      <w:r w:rsidRPr="00E03039">
        <w:rPr>
          <w:rFonts w:ascii="Arial Narrow" w:eastAsia="Arial" w:hAnsi="Arial Narrow" w:cs="Arial"/>
          <w:b/>
          <w:spacing w:val="5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b/>
          <w:sz w:val="22"/>
          <w:szCs w:val="22"/>
        </w:rPr>
        <w:t>D</w:t>
      </w:r>
      <w:r w:rsidRPr="00E03039">
        <w:rPr>
          <w:rFonts w:ascii="Arial Narrow" w:eastAsia="Arial" w:hAnsi="Arial Narrow" w:cs="Arial"/>
          <w:b/>
          <w:spacing w:val="2"/>
          <w:sz w:val="22"/>
          <w:szCs w:val="22"/>
        </w:rPr>
        <w:t>O</w:t>
      </w:r>
      <w:r w:rsidRPr="00E03039">
        <w:rPr>
          <w:rFonts w:ascii="Arial Narrow" w:eastAsia="Arial" w:hAnsi="Arial Narrow" w:cs="Arial"/>
          <w:b/>
          <w:sz w:val="22"/>
          <w:szCs w:val="22"/>
        </w:rPr>
        <w:t>S</w:t>
      </w:r>
      <w:r w:rsidRPr="00E03039">
        <w:rPr>
          <w:rFonts w:ascii="Arial Narrow" w:eastAsia="Arial" w:hAnsi="Arial Narrow" w:cs="Arial"/>
          <w:b/>
          <w:spacing w:val="10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b/>
          <w:sz w:val="22"/>
          <w:szCs w:val="22"/>
        </w:rPr>
        <w:t>D</w:t>
      </w:r>
      <w:r w:rsidRPr="00E03039">
        <w:rPr>
          <w:rFonts w:ascii="Arial Narrow" w:eastAsia="Arial" w:hAnsi="Arial Narrow" w:cs="Arial"/>
          <w:b/>
          <w:spacing w:val="2"/>
          <w:sz w:val="22"/>
          <w:szCs w:val="22"/>
        </w:rPr>
        <w:t>O</w:t>
      </w:r>
      <w:r w:rsidRPr="00E03039">
        <w:rPr>
          <w:rFonts w:ascii="Arial Narrow" w:eastAsia="Arial" w:hAnsi="Arial Narrow" w:cs="Arial"/>
          <w:b/>
          <w:spacing w:val="-4"/>
          <w:sz w:val="22"/>
          <w:szCs w:val="22"/>
        </w:rPr>
        <w:t>C</w:t>
      </w:r>
      <w:r w:rsidRPr="00E03039">
        <w:rPr>
          <w:rFonts w:ascii="Arial Narrow" w:eastAsia="Arial" w:hAnsi="Arial Narrow" w:cs="Arial"/>
          <w:b/>
          <w:sz w:val="22"/>
          <w:szCs w:val="22"/>
        </w:rPr>
        <w:t>UM</w:t>
      </w:r>
      <w:r w:rsidRPr="00E03039">
        <w:rPr>
          <w:rFonts w:ascii="Arial Narrow" w:eastAsia="Arial" w:hAnsi="Arial Narrow" w:cs="Arial"/>
          <w:b/>
          <w:spacing w:val="3"/>
          <w:sz w:val="22"/>
          <w:szCs w:val="22"/>
        </w:rPr>
        <w:t>E</w:t>
      </w:r>
      <w:r w:rsidRPr="00E03039">
        <w:rPr>
          <w:rFonts w:ascii="Arial Narrow" w:eastAsia="Arial" w:hAnsi="Arial Narrow" w:cs="Arial"/>
          <w:b/>
          <w:spacing w:val="-4"/>
          <w:sz w:val="22"/>
          <w:szCs w:val="22"/>
        </w:rPr>
        <w:t>N</w:t>
      </w:r>
      <w:r w:rsidRPr="00E03039">
        <w:rPr>
          <w:rFonts w:ascii="Arial Narrow" w:eastAsia="Arial" w:hAnsi="Arial Narrow" w:cs="Arial"/>
          <w:b/>
          <w:spacing w:val="6"/>
          <w:sz w:val="22"/>
          <w:szCs w:val="22"/>
        </w:rPr>
        <w:t>T</w:t>
      </w:r>
      <w:r w:rsidRPr="00E03039">
        <w:rPr>
          <w:rFonts w:ascii="Arial Narrow" w:eastAsia="Arial" w:hAnsi="Arial Narrow" w:cs="Arial"/>
          <w:b/>
          <w:spacing w:val="-2"/>
          <w:sz w:val="22"/>
          <w:szCs w:val="22"/>
        </w:rPr>
        <w:t>O</w:t>
      </w:r>
      <w:r w:rsidRPr="00E03039">
        <w:rPr>
          <w:rFonts w:ascii="Arial Narrow" w:eastAsia="Arial" w:hAnsi="Arial Narrow" w:cs="Arial"/>
          <w:b/>
          <w:sz w:val="22"/>
          <w:szCs w:val="22"/>
        </w:rPr>
        <w:t>S</w:t>
      </w:r>
      <w:r w:rsidRPr="00E03039">
        <w:rPr>
          <w:rFonts w:ascii="Arial Narrow" w:eastAsia="Arial" w:hAnsi="Arial Narrow" w:cs="Arial"/>
          <w:b/>
          <w:spacing w:val="37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b/>
          <w:spacing w:val="-1"/>
          <w:w w:val="102"/>
          <w:sz w:val="22"/>
          <w:szCs w:val="22"/>
        </w:rPr>
        <w:t>EX</w:t>
      </w:r>
      <w:r w:rsidRPr="00E03039">
        <w:rPr>
          <w:rFonts w:ascii="Arial Narrow" w:eastAsia="Arial" w:hAnsi="Arial Narrow" w:cs="Arial"/>
          <w:b/>
          <w:w w:val="102"/>
          <w:sz w:val="22"/>
          <w:szCs w:val="22"/>
        </w:rPr>
        <w:t>I</w:t>
      </w:r>
      <w:r w:rsidRPr="00E03039">
        <w:rPr>
          <w:rFonts w:ascii="Arial Narrow" w:eastAsia="Arial" w:hAnsi="Arial Narrow" w:cs="Arial"/>
          <w:b/>
          <w:spacing w:val="-2"/>
          <w:w w:val="102"/>
          <w:sz w:val="22"/>
          <w:szCs w:val="22"/>
        </w:rPr>
        <w:t>G</w:t>
      </w:r>
      <w:r w:rsidRPr="00E03039">
        <w:rPr>
          <w:rFonts w:ascii="Arial Narrow" w:eastAsia="Arial" w:hAnsi="Arial Narrow" w:cs="Arial"/>
          <w:b/>
          <w:spacing w:val="5"/>
          <w:w w:val="102"/>
          <w:sz w:val="22"/>
          <w:szCs w:val="22"/>
        </w:rPr>
        <w:t>I</w:t>
      </w:r>
      <w:r w:rsidRPr="00E03039">
        <w:rPr>
          <w:rFonts w:ascii="Arial Narrow" w:eastAsia="Arial" w:hAnsi="Arial Narrow" w:cs="Arial"/>
          <w:b/>
          <w:spacing w:val="-4"/>
          <w:w w:val="102"/>
          <w:sz w:val="22"/>
          <w:szCs w:val="22"/>
        </w:rPr>
        <w:t>D</w:t>
      </w:r>
      <w:r w:rsidRPr="00E03039">
        <w:rPr>
          <w:rFonts w:ascii="Arial Narrow" w:eastAsia="Arial" w:hAnsi="Arial Narrow" w:cs="Arial"/>
          <w:b/>
          <w:spacing w:val="2"/>
          <w:w w:val="102"/>
          <w:sz w:val="22"/>
          <w:szCs w:val="22"/>
        </w:rPr>
        <w:t>O</w:t>
      </w:r>
      <w:r w:rsidRPr="00E03039">
        <w:rPr>
          <w:rFonts w:ascii="Arial Narrow" w:eastAsia="Arial" w:hAnsi="Arial Narrow" w:cs="Arial"/>
          <w:b/>
          <w:w w:val="102"/>
          <w:sz w:val="22"/>
          <w:szCs w:val="22"/>
        </w:rPr>
        <w:t>S</w:t>
      </w:r>
    </w:p>
    <w:p w14:paraId="2EA22020" w14:textId="77777777" w:rsidR="00A84100" w:rsidRPr="00E03039" w:rsidRDefault="00A84100" w:rsidP="00D0676D">
      <w:pPr>
        <w:jc w:val="both"/>
        <w:rPr>
          <w:rFonts w:ascii="Arial Narrow" w:hAnsi="Arial Narrow"/>
          <w:sz w:val="22"/>
          <w:szCs w:val="22"/>
        </w:rPr>
      </w:pPr>
    </w:p>
    <w:p w14:paraId="1CB748C3" w14:textId="2AE5AA60" w:rsidR="00A84100" w:rsidRPr="00E03039" w:rsidRDefault="00A84100" w:rsidP="00D0676D">
      <w:pPr>
        <w:jc w:val="both"/>
        <w:rPr>
          <w:rFonts w:ascii="Arial Narrow" w:eastAsia="Arial" w:hAnsi="Arial Narrow" w:cs="Arial"/>
          <w:sz w:val="22"/>
          <w:szCs w:val="22"/>
        </w:rPr>
      </w:pPr>
      <w:r w:rsidRPr="00E03039">
        <w:rPr>
          <w:rFonts w:ascii="Arial Narrow" w:eastAsia="Arial" w:hAnsi="Arial Narrow" w:cs="Arial"/>
          <w:sz w:val="22"/>
          <w:szCs w:val="22"/>
        </w:rPr>
        <w:t>4.1</w:t>
      </w:r>
      <w:r w:rsidR="00A534A6" w:rsidRPr="00E03039">
        <w:rPr>
          <w:rFonts w:ascii="Arial Narrow" w:eastAsia="Arial" w:hAnsi="Arial Narrow" w:cs="Arial"/>
          <w:spacing w:val="21"/>
          <w:sz w:val="22"/>
          <w:szCs w:val="22"/>
        </w:rPr>
        <w:t xml:space="preserve">. 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O</w:t>
      </w:r>
      <w:r w:rsidRPr="00E03039">
        <w:rPr>
          <w:rFonts w:ascii="Arial Narrow" w:eastAsia="Arial" w:hAnsi="Arial Narrow" w:cs="Arial"/>
          <w:sz w:val="22"/>
          <w:szCs w:val="22"/>
        </w:rPr>
        <w:t>s</w:t>
      </w:r>
      <w:r w:rsidRPr="00E03039">
        <w:rPr>
          <w:rFonts w:ascii="Arial Narrow" w:eastAsia="Arial" w:hAnsi="Arial Narrow" w:cs="Arial"/>
          <w:spacing w:val="15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do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u</w:t>
      </w:r>
      <w:r w:rsidRPr="00E03039">
        <w:rPr>
          <w:rFonts w:ascii="Arial Narrow" w:eastAsia="Arial" w:hAnsi="Arial Narrow" w:cs="Arial"/>
          <w:spacing w:val="-10"/>
          <w:sz w:val="22"/>
          <w:szCs w:val="22"/>
        </w:rPr>
        <w:t>m</w:t>
      </w:r>
      <w:r w:rsidRPr="00E03039">
        <w:rPr>
          <w:rFonts w:ascii="Arial Narrow" w:eastAsia="Arial" w:hAnsi="Arial Narrow" w:cs="Arial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n</w:t>
      </w:r>
      <w:r w:rsidRPr="00E03039">
        <w:rPr>
          <w:rFonts w:ascii="Arial Narrow" w:eastAsia="Arial" w:hAnsi="Arial Narrow" w:cs="Arial"/>
          <w:sz w:val="22"/>
          <w:szCs w:val="22"/>
        </w:rPr>
        <w:t>tos</w:t>
      </w:r>
      <w:r w:rsidRPr="00E03039">
        <w:rPr>
          <w:rFonts w:ascii="Arial Narrow" w:eastAsia="Arial" w:hAnsi="Arial Narrow" w:cs="Arial"/>
          <w:spacing w:val="37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aq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u</w:t>
      </w:r>
      <w:r w:rsidRPr="00E03039">
        <w:rPr>
          <w:rFonts w:ascii="Arial Narrow" w:eastAsia="Arial" w:hAnsi="Arial Narrow" w:cs="Arial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17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-3"/>
          <w:sz w:val="22"/>
          <w:szCs w:val="22"/>
        </w:rPr>
        <w:t>r</w:t>
      </w:r>
      <w:r w:rsidRPr="00E03039">
        <w:rPr>
          <w:rFonts w:ascii="Arial Narrow" w:eastAsia="Arial" w:hAnsi="Arial Narrow" w:cs="Arial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3"/>
          <w:sz w:val="22"/>
          <w:szCs w:val="22"/>
        </w:rPr>
        <w:t>l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7"/>
          <w:sz w:val="22"/>
          <w:szCs w:val="22"/>
        </w:rPr>
        <w:t>c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n</w:t>
      </w:r>
      <w:r w:rsidRPr="00E03039">
        <w:rPr>
          <w:rFonts w:ascii="Arial Narrow" w:eastAsia="Arial" w:hAnsi="Arial Narrow" w:cs="Arial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d</w:t>
      </w:r>
      <w:r w:rsidRPr="00E03039">
        <w:rPr>
          <w:rFonts w:ascii="Arial Narrow" w:eastAsia="Arial" w:hAnsi="Arial Narrow" w:cs="Arial"/>
          <w:sz w:val="22"/>
          <w:szCs w:val="22"/>
        </w:rPr>
        <w:t>os</w:t>
      </w:r>
      <w:r w:rsidRPr="00E03039">
        <w:rPr>
          <w:rFonts w:ascii="Arial Narrow" w:eastAsia="Arial" w:hAnsi="Arial Narrow" w:cs="Arial"/>
          <w:spacing w:val="34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7"/>
          <w:sz w:val="22"/>
          <w:szCs w:val="22"/>
        </w:rPr>
        <w:t>s</w:t>
      </w:r>
      <w:r w:rsidRPr="00E03039">
        <w:rPr>
          <w:rFonts w:ascii="Arial Narrow" w:eastAsia="Arial" w:hAnsi="Arial Narrow" w:cs="Arial"/>
          <w:sz w:val="22"/>
          <w:szCs w:val="22"/>
        </w:rPr>
        <w:t>ão</w:t>
      </w:r>
      <w:r w:rsidRPr="00E03039">
        <w:rPr>
          <w:rFonts w:ascii="Arial Narrow" w:eastAsia="Arial" w:hAnsi="Arial Narrow" w:cs="Arial"/>
          <w:spacing w:val="13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o</w:t>
      </w:r>
      <w:r w:rsidRPr="00E03039">
        <w:rPr>
          <w:rFonts w:ascii="Arial Narrow" w:eastAsia="Arial" w:hAnsi="Arial Narrow" w:cs="Arial"/>
          <w:sz w:val="22"/>
          <w:szCs w:val="22"/>
        </w:rPr>
        <w:t>b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g</w:t>
      </w:r>
      <w:r w:rsidRPr="00E03039">
        <w:rPr>
          <w:rFonts w:ascii="Arial Narrow" w:eastAsia="Arial" w:hAnsi="Arial Narrow" w:cs="Arial"/>
          <w:sz w:val="22"/>
          <w:szCs w:val="22"/>
        </w:rPr>
        <w:t>ató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o</w:t>
      </w:r>
      <w:r w:rsidRPr="00E03039">
        <w:rPr>
          <w:rFonts w:ascii="Arial Narrow" w:eastAsia="Arial" w:hAnsi="Arial Narrow" w:cs="Arial"/>
          <w:sz w:val="22"/>
          <w:szCs w:val="22"/>
        </w:rPr>
        <w:t>s</w:t>
      </w:r>
      <w:r w:rsidRPr="00E03039">
        <w:rPr>
          <w:rFonts w:ascii="Arial Narrow" w:eastAsia="Arial" w:hAnsi="Arial Narrow" w:cs="Arial"/>
          <w:spacing w:val="41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8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de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v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ã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22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7"/>
          <w:sz w:val="22"/>
          <w:szCs w:val="22"/>
        </w:rPr>
        <w:t>s</w:t>
      </w:r>
      <w:r w:rsidRPr="00E03039">
        <w:rPr>
          <w:rFonts w:ascii="Arial Narrow" w:eastAsia="Arial" w:hAnsi="Arial Narrow" w:cs="Arial"/>
          <w:sz w:val="22"/>
          <w:szCs w:val="22"/>
        </w:rPr>
        <w:t>er</w:t>
      </w:r>
      <w:r w:rsidRPr="00E03039">
        <w:rPr>
          <w:rFonts w:ascii="Arial Narrow" w:eastAsia="Arial" w:hAnsi="Arial Narrow" w:cs="Arial"/>
          <w:spacing w:val="14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4"/>
          <w:w w:val="102"/>
          <w:sz w:val="22"/>
          <w:szCs w:val="22"/>
        </w:rPr>
        <w:t>e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nt</w:t>
      </w:r>
      <w:r w:rsidRPr="00E03039">
        <w:rPr>
          <w:rFonts w:ascii="Arial Narrow" w:eastAsia="Arial" w:hAnsi="Arial Narrow" w:cs="Arial"/>
          <w:spacing w:val="-3"/>
          <w:w w:val="102"/>
          <w:sz w:val="22"/>
          <w:szCs w:val="22"/>
        </w:rPr>
        <w:t>r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4"/>
          <w:w w:val="102"/>
          <w:sz w:val="22"/>
          <w:szCs w:val="22"/>
        </w:rPr>
        <w:t>g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u</w:t>
      </w:r>
      <w:r w:rsidRPr="00E03039">
        <w:rPr>
          <w:rFonts w:ascii="Arial Narrow" w:eastAsia="Arial" w:hAnsi="Arial Narrow" w:cs="Arial"/>
          <w:spacing w:val="-5"/>
          <w:w w:val="102"/>
          <w:sz w:val="22"/>
          <w:szCs w:val="22"/>
        </w:rPr>
        <w:t>e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 xml:space="preserve">s </w:t>
      </w:r>
      <w:r w:rsidRPr="00E03039">
        <w:rPr>
          <w:rFonts w:ascii="Arial Narrow" w:eastAsia="Arial" w:hAnsi="Arial Narrow" w:cs="Arial"/>
          <w:sz w:val="22"/>
          <w:szCs w:val="22"/>
        </w:rPr>
        <w:t>no</w:t>
      </w:r>
      <w:r w:rsidRPr="00E03039">
        <w:rPr>
          <w:rFonts w:ascii="Arial Narrow" w:eastAsia="Arial" w:hAnsi="Arial Narrow" w:cs="Arial"/>
          <w:spacing w:val="11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ato</w:t>
      </w:r>
      <w:r w:rsidRPr="00E03039">
        <w:rPr>
          <w:rFonts w:ascii="Arial Narrow" w:eastAsia="Arial" w:hAnsi="Arial Narrow" w:cs="Arial"/>
          <w:spacing w:val="12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d</w:t>
      </w:r>
      <w:r w:rsidRPr="00E03039">
        <w:rPr>
          <w:rFonts w:ascii="Arial Narrow" w:eastAsia="Arial" w:hAnsi="Arial Narrow" w:cs="Arial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3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n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scr</w:t>
      </w:r>
      <w:r w:rsidRPr="00E03039">
        <w:rPr>
          <w:rFonts w:ascii="Arial Narrow" w:eastAsia="Arial" w:hAnsi="Arial Narrow" w:cs="Arial"/>
          <w:spacing w:val="-7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7"/>
          <w:sz w:val="22"/>
          <w:szCs w:val="22"/>
        </w:rPr>
        <w:t>ç</w:t>
      </w:r>
      <w:r w:rsidRPr="00E03039">
        <w:rPr>
          <w:rFonts w:ascii="Arial Narrow" w:eastAsia="Arial" w:hAnsi="Arial Narrow" w:cs="Arial"/>
          <w:sz w:val="22"/>
          <w:szCs w:val="22"/>
        </w:rPr>
        <w:t>ão</w:t>
      </w:r>
      <w:r w:rsidR="00BC261B" w:rsidRPr="00E03039">
        <w:rPr>
          <w:rFonts w:ascii="Arial Narrow" w:eastAsia="Arial" w:hAnsi="Arial Narrow" w:cs="Arial"/>
          <w:sz w:val="22"/>
          <w:szCs w:val="22"/>
        </w:rPr>
        <w:t xml:space="preserve"> em envelope lacrado</w:t>
      </w:r>
      <w:r w:rsidR="00C078D0" w:rsidRPr="00E03039">
        <w:rPr>
          <w:rFonts w:ascii="Arial Narrow" w:eastAsia="Arial" w:hAnsi="Arial Narrow" w:cs="Arial"/>
          <w:sz w:val="22"/>
          <w:szCs w:val="22"/>
        </w:rPr>
        <w:t xml:space="preserve">, até a data de </w:t>
      </w:r>
      <w:r w:rsidR="00CE7AFE">
        <w:rPr>
          <w:rFonts w:ascii="Arial Narrow" w:eastAsia="Arial" w:hAnsi="Arial Narrow" w:cs="Arial"/>
          <w:sz w:val="22"/>
          <w:szCs w:val="22"/>
        </w:rPr>
        <w:t>22</w:t>
      </w:r>
      <w:r w:rsidR="00C078D0" w:rsidRPr="00E03039">
        <w:rPr>
          <w:rFonts w:ascii="Arial Narrow" w:eastAsia="Arial" w:hAnsi="Arial Narrow" w:cs="Arial"/>
          <w:sz w:val="22"/>
          <w:szCs w:val="22"/>
        </w:rPr>
        <w:t xml:space="preserve"> de </w:t>
      </w:r>
      <w:proofErr w:type="gramStart"/>
      <w:r w:rsidR="00CE7AFE">
        <w:rPr>
          <w:rFonts w:ascii="Arial Narrow" w:eastAsia="Arial" w:hAnsi="Arial Narrow" w:cs="Arial"/>
          <w:sz w:val="22"/>
          <w:szCs w:val="22"/>
        </w:rPr>
        <w:t>Outubro</w:t>
      </w:r>
      <w:proofErr w:type="gramEnd"/>
      <w:r w:rsidR="004317FE" w:rsidRPr="00E03039">
        <w:rPr>
          <w:rFonts w:ascii="Arial Narrow" w:eastAsia="Arial" w:hAnsi="Arial Narrow" w:cs="Arial"/>
          <w:sz w:val="22"/>
          <w:szCs w:val="22"/>
        </w:rPr>
        <w:t xml:space="preserve"> de 20</w:t>
      </w:r>
      <w:r w:rsidR="00D305CC" w:rsidRPr="00E03039">
        <w:rPr>
          <w:rFonts w:ascii="Arial Narrow" w:eastAsia="Arial" w:hAnsi="Arial Narrow" w:cs="Arial"/>
          <w:sz w:val="22"/>
          <w:szCs w:val="22"/>
        </w:rPr>
        <w:t>2</w:t>
      </w:r>
      <w:r w:rsidR="00AE17CD">
        <w:rPr>
          <w:rFonts w:ascii="Arial Narrow" w:eastAsia="Arial" w:hAnsi="Arial Narrow" w:cs="Arial"/>
          <w:sz w:val="22"/>
          <w:szCs w:val="22"/>
        </w:rPr>
        <w:t>5</w:t>
      </w:r>
      <w:r w:rsidR="004317FE" w:rsidRPr="00E03039">
        <w:rPr>
          <w:rFonts w:ascii="Arial Narrow" w:eastAsia="Arial" w:hAnsi="Arial Narrow" w:cs="Arial"/>
          <w:sz w:val="22"/>
          <w:szCs w:val="22"/>
        </w:rPr>
        <w:t>,</w:t>
      </w:r>
      <w:r w:rsidRPr="00E03039">
        <w:rPr>
          <w:rFonts w:ascii="Arial Narrow" w:eastAsia="Arial" w:hAnsi="Arial Narrow" w:cs="Arial"/>
          <w:spacing w:val="18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p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7"/>
          <w:sz w:val="22"/>
          <w:szCs w:val="22"/>
        </w:rPr>
        <w:t>v</w:t>
      </w:r>
      <w:r w:rsidRPr="00E03039">
        <w:rPr>
          <w:rFonts w:ascii="Arial Narrow" w:eastAsia="Arial" w:hAnsi="Arial Narrow" w:cs="Arial"/>
          <w:spacing w:val="-7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7"/>
          <w:sz w:val="22"/>
          <w:szCs w:val="22"/>
        </w:rPr>
        <w:t>s</w:t>
      </w:r>
      <w:r w:rsidRPr="00E03039">
        <w:rPr>
          <w:rFonts w:ascii="Arial Narrow" w:eastAsia="Arial" w:hAnsi="Arial Narrow" w:cs="Arial"/>
          <w:sz w:val="22"/>
          <w:szCs w:val="22"/>
        </w:rPr>
        <w:t>ta</w:t>
      </w:r>
      <w:r w:rsidRPr="00E03039">
        <w:rPr>
          <w:rFonts w:ascii="Arial Narrow" w:eastAsia="Arial" w:hAnsi="Arial Narrow" w:cs="Arial"/>
          <w:spacing w:val="11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n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3"/>
          <w:sz w:val="22"/>
          <w:szCs w:val="22"/>
        </w:rPr>
        <w:t>i</w:t>
      </w:r>
      <w:r w:rsidRPr="00E03039">
        <w:rPr>
          <w:rFonts w:ascii="Arial Narrow" w:eastAsia="Arial" w:hAnsi="Arial Narrow" w:cs="Arial"/>
          <w:sz w:val="22"/>
          <w:szCs w:val="22"/>
        </w:rPr>
        <w:t>tem</w:t>
      </w:r>
      <w:r w:rsidRPr="00E03039">
        <w:rPr>
          <w:rFonts w:ascii="Arial Narrow" w:eastAsia="Arial" w:hAnsi="Arial Narrow" w:cs="Arial"/>
          <w:spacing w:val="5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3</w:t>
      </w:r>
      <w:r w:rsidR="00D305CC" w:rsidRPr="00E03039">
        <w:rPr>
          <w:rFonts w:ascii="Arial Narrow" w:eastAsia="Arial" w:hAnsi="Arial Narrow" w:cs="Arial"/>
          <w:sz w:val="22"/>
          <w:szCs w:val="22"/>
        </w:rPr>
        <w:t>.2</w:t>
      </w:r>
      <w:r w:rsidRPr="00E03039">
        <w:rPr>
          <w:rFonts w:ascii="Arial Narrow" w:eastAsia="Arial" w:hAnsi="Arial Narrow" w:cs="Arial"/>
          <w:spacing w:val="3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d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p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Pr="00E03039">
        <w:rPr>
          <w:rFonts w:ascii="Arial Narrow" w:eastAsia="Arial" w:hAnsi="Arial Narrow" w:cs="Arial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s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Pr="00E03039">
        <w:rPr>
          <w:rFonts w:ascii="Arial Narrow" w:eastAsia="Arial" w:hAnsi="Arial Narrow" w:cs="Arial"/>
          <w:sz w:val="22"/>
          <w:szCs w:val="22"/>
        </w:rPr>
        <w:t>nte</w:t>
      </w:r>
      <w:r w:rsidRPr="00E03039">
        <w:rPr>
          <w:rFonts w:ascii="Arial Narrow" w:eastAsia="Arial" w:hAnsi="Arial Narrow" w:cs="Arial"/>
          <w:spacing w:val="23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ed</w:t>
      </w:r>
      <w:r w:rsidRPr="00E03039">
        <w:rPr>
          <w:rFonts w:ascii="Arial Narrow" w:eastAsia="Arial" w:hAnsi="Arial Narrow" w:cs="Arial"/>
          <w:spacing w:val="3"/>
          <w:w w:val="102"/>
          <w:sz w:val="22"/>
          <w:szCs w:val="22"/>
        </w:rPr>
        <w:t>i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ta</w:t>
      </w:r>
      <w:r w:rsidRPr="00E03039">
        <w:rPr>
          <w:rFonts w:ascii="Arial Narrow" w:eastAsia="Arial" w:hAnsi="Arial Narrow" w:cs="Arial"/>
          <w:spacing w:val="-2"/>
          <w:w w:val="102"/>
          <w:sz w:val="22"/>
          <w:szCs w:val="22"/>
        </w:rPr>
        <w:t>l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.</w:t>
      </w:r>
    </w:p>
    <w:p w14:paraId="3E6F3236" w14:textId="77777777" w:rsidR="004C4481" w:rsidRPr="00E03039" w:rsidRDefault="004C4481" w:rsidP="00D0676D">
      <w:pPr>
        <w:jc w:val="both"/>
        <w:rPr>
          <w:rFonts w:ascii="Arial Narrow" w:hAnsi="Arial Narrow"/>
          <w:sz w:val="22"/>
          <w:szCs w:val="22"/>
        </w:rPr>
      </w:pPr>
    </w:p>
    <w:p w14:paraId="4AE6257F" w14:textId="77777777" w:rsidR="004C4481" w:rsidRPr="00AC4B0F" w:rsidRDefault="004C4481" w:rsidP="00D0676D">
      <w:pPr>
        <w:pStyle w:val="Corpodetexto"/>
        <w:tabs>
          <w:tab w:val="left" w:pos="1440"/>
          <w:tab w:val="center" w:pos="5499"/>
          <w:tab w:val="right" w:pos="12900"/>
        </w:tabs>
        <w:spacing w:after="0"/>
        <w:jc w:val="both"/>
        <w:rPr>
          <w:rFonts w:ascii="Arial Narrow" w:hAnsi="Arial Narrow" w:cs="Arial"/>
          <w:sz w:val="22"/>
          <w:szCs w:val="22"/>
        </w:rPr>
      </w:pPr>
      <w:r w:rsidRPr="00AC4B0F">
        <w:rPr>
          <w:rFonts w:ascii="Arial Narrow" w:hAnsi="Arial Narrow" w:cs="Arial"/>
          <w:bCs/>
          <w:sz w:val="22"/>
          <w:szCs w:val="22"/>
        </w:rPr>
        <w:t>4.2.</w:t>
      </w:r>
      <w:r w:rsidRPr="00AC4B0F">
        <w:rPr>
          <w:rFonts w:ascii="Arial Narrow" w:eastAsia="Verdana" w:hAnsi="Arial Narrow" w:cs="Arial"/>
          <w:sz w:val="22"/>
          <w:szCs w:val="22"/>
        </w:rPr>
        <w:t xml:space="preserve"> </w:t>
      </w:r>
      <w:r w:rsidRPr="00AC4B0F">
        <w:rPr>
          <w:rFonts w:ascii="Arial Narrow" w:hAnsi="Arial Narrow" w:cs="Arial"/>
          <w:sz w:val="22"/>
          <w:szCs w:val="22"/>
        </w:rPr>
        <w:t>Par</w:t>
      </w:r>
      <w:r w:rsidR="00C02D14" w:rsidRPr="00AC4B0F">
        <w:rPr>
          <w:rFonts w:ascii="Arial Narrow" w:hAnsi="Arial Narrow" w:cs="Arial"/>
          <w:sz w:val="22"/>
          <w:szCs w:val="22"/>
        </w:rPr>
        <w:t xml:space="preserve">a se inscrever como </w:t>
      </w:r>
      <w:r w:rsidRPr="00AC4B0F">
        <w:rPr>
          <w:rFonts w:ascii="Arial Narrow" w:eastAsia="Verdana" w:hAnsi="Arial Narrow" w:cs="Arial"/>
          <w:b/>
          <w:sz w:val="22"/>
          <w:szCs w:val="22"/>
          <w:u w:val="single"/>
        </w:rPr>
        <w:t>VOTA</w:t>
      </w:r>
      <w:r w:rsidR="00C02D14" w:rsidRPr="00AC4B0F">
        <w:rPr>
          <w:rFonts w:ascii="Arial Narrow" w:eastAsia="Verdana" w:hAnsi="Arial Narrow" w:cs="Arial"/>
          <w:b/>
          <w:sz w:val="22"/>
          <w:szCs w:val="22"/>
          <w:u w:val="single"/>
        </w:rPr>
        <w:t>NTE</w:t>
      </w:r>
      <w:r w:rsidRPr="00AC4B0F">
        <w:rPr>
          <w:rFonts w:ascii="Arial Narrow" w:hAnsi="Arial Narrow" w:cs="Arial"/>
          <w:sz w:val="22"/>
          <w:szCs w:val="22"/>
        </w:rPr>
        <w:t>,</w:t>
      </w:r>
      <w:r w:rsidRPr="00AC4B0F">
        <w:rPr>
          <w:rFonts w:ascii="Arial Narrow" w:eastAsia="Verdana" w:hAnsi="Arial Narrow" w:cs="Arial"/>
          <w:sz w:val="22"/>
          <w:szCs w:val="22"/>
        </w:rPr>
        <w:t xml:space="preserve"> </w:t>
      </w:r>
      <w:r w:rsidRPr="00AC4B0F">
        <w:rPr>
          <w:rFonts w:ascii="Arial Narrow" w:hAnsi="Arial Narrow" w:cs="Arial"/>
          <w:sz w:val="22"/>
          <w:szCs w:val="22"/>
        </w:rPr>
        <w:t>a</w:t>
      </w:r>
      <w:r w:rsidRPr="00AC4B0F">
        <w:rPr>
          <w:rFonts w:ascii="Arial Narrow" w:eastAsia="Verdana" w:hAnsi="Arial Narrow" w:cs="Arial"/>
          <w:sz w:val="22"/>
          <w:szCs w:val="22"/>
        </w:rPr>
        <w:t xml:space="preserve"> instituição não governamental </w:t>
      </w:r>
      <w:r w:rsidR="004317FE" w:rsidRPr="00AC4B0F">
        <w:rPr>
          <w:rFonts w:ascii="Arial Narrow" w:hAnsi="Arial Narrow" w:cs="Arial"/>
          <w:sz w:val="22"/>
          <w:szCs w:val="22"/>
        </w:rPr>
        <w:t>deve apresentar</w:t>
      </w:r>
      <w:r w:rsidRPr="00AC4B0F">
        <w:rPr>
          <w:rFonts w:ascii="Arial Narrow" w:hAnsi="Arial Narrow" w:cs="Arial"/>
          <w:sz w:val="22"/>
          <w:szCs w:val="22"/>
        </w:rPr>
        <w:t>:</w:t>
      </w:r>
    </w:p>
    <w:p w14:paraId="7A3957D8" w14:textId="7C7F454F" w:rsidR="005D1417" w:rsidRPr="00AC4B0F" w:rsidRDefault="004317FE" w:rsidP="005D1417">
      <w:pPr>
        <w:pStyle w:val="Corpodetexto"/>
        <w:tabs>
          <w:tab w:val="left" w:pos="1440"/>
          <w:tab w:val="center" w:pos="5499"/>
          <w:tab w:val="right" w:pos="12900"/>
        </w:tabs>
        <w:spacing w:after="0"/>
        <w:jc w:val="both"/>
        <w:rPr>
          <w:rFonts w:ascii="Arial Narrow" w:hAnsi="Arial Narrow" w:cs="Arial"/>
          <w:sz w:val="22"/>
          <w:szCs w:val="22"/>
        </w:rPr>
      </w:pPr>
      <w:r w:rsidRPr="00AC4B0F">
        <w:rPr>
          <w:rFonts w:ascii="Arial Narrow" w:eastAsia="Verdana" w:hAnsi="Arial Narrow" w:cs="Arial"/>
          <w:sz w:val="22"/>
          <w:szCs w:val="22"/>
        </w:rPr>
        <w:t>a</w:t>
      </w:r>
      <w:r w:rsidR="005D1417" w:rsidRPr="00AC4B0F">
        <w:rPr>
          <w:rFonts w:ascii="Arial Narrow" w:eastAsia="Verdana" w:hAnsi="Arial Narrow" w:cs="Arial"/>
          <w:sz w:val="22"/>
          <w:szCs w:val="22"/>
        </w:rPr>
        <w:t>)</w:t>
      </w:r>
      <w:r w:rsidR="005D1417" w:rsidRPr="00AC4B0F">
        <w:rPr>
          <w:rFonts w:ascii="Arial Narrow" w:eastAsia="Arial" w:hAnsi="Arial Narrow" w:cs="Arial"/>
          <w:sz w:val="22"/>
          <w:szCs w:val="22"/>
        </w:rPr>
        <w:t xml:space="preserve"> Cóp</w:t>
      </w:r>
      <w:r w:rsidR="005D1417" w:rsidRPr="00AC4B0F">
        <w:rPr>
          <w:rFonts w:ascii="Arial Narrow" w:eastAsia="Arial" w:hAnsi="Arial Narrow" w:cs="Arial"/>
          <w:spacing w:val="3"/>
          <w:sz w:val="22"/>
          <w:szCs w:val="22"/>
        </w:rPr>
        <w:t>i</w:t>
      </w:r>
      <w:r w:rsidR="005D1417" w:rsidRPr="00AC4B0F">
        <w:rPr>
          <w:rFonts w:ascii="Arial Narrow" w:eastAsia="Arial" w:hAnsi="Arial Narrow" w:cs="Arial"/>
          <w:sz w:val="22"/>
          <w:szCs w:val="22"/>
        </w:rPr>
        <w:t>a</w:t>
      </w:r>
      <w:r w:rsidR="005D1417" w:rsidRPr="00AC4B0F">
        <w:rPr>
          <w:rFonts w:ascii="Arial Narrow" w:eastAsia="Arial" w:hAnsi="Arial Narrow" w:cs="Arial"/>
          <w:spacing w:val="17"/>
          <w:sz w:val="22"/>
          <w:szCs w:val="22"/>
        </w:rPr>
        <w:t xml:space="preserve"> </w:t>
      </w:r>
      <w:r w:rsidR="005D1417" w:rsidRPr="00AC4B0F">
        <w:rPr>
          <w:rFonts w:ascii="Arial Narrow" w:eastAsia="Arial" w:hAnsi="Arial Narrow" w:cs="Arial"/>
          <w:spacing w:val="-5"/>
          <w:sz w:val="22"/>
          <w:szCs w:val="22"/>
        </w:rPr>
        <w:t>d</w:t>
      </w:r>
      <w:r w:rsidR="005D1417" w:rsidRPr="00AC4B0F">
        <w:rPr>
          <w:rFonts w:ascii="Arial Narrow" w:eastAsia="Arial" w:hAnsi="Arial Narrow" w:cs="Arial"/>
          <w:sz w:val="22"/>
          <w:szCs w:val="22"/>
        </w:rPr>
        <w:t>o</w:t>
      </w:r>
      <w:r w:rsidR="005D1417" w:rsidRPr="00AC4B0F">
        <w:rPr>
          <w:rFonts w:ascii="Arial Narrow" w:eastAsia="Arial" w:hAnsi="Arial Narrow" w:cs="Arial"/>
          <w:spacing w:val="16"/>
          <w:sz w:val="22"/>
          <w:szCs w:val="22"/>
        </w:rPr>
        <w:t xml:space="preserve"> </w:t>
      </w:r>
      <w:r w:rsidR="005D1417" w:rsidRPr="00AC4B0F">
        <w:rPr>
          <w:rFonts w:ascii="Arial Narrow" w:eastAsia="Arial" w:hAnsi="Arial Narrow" w:cs="Arial"/>
          <w:sz w:val="22"/>
          <w:szCs w:val="22"/>
        </w:rPr>
        <w:t>Reg</w:t>
      </w:r>
      <w:r w:rsidR="005D1417" w:rsidRPr="00AC4B0F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="005D1417" w:rsidRPr="00AC4B0F">
        <w:rPr>
          <w:rFonts w:ascii="Arial Narrow" w:eastAsia="Arial" w:hAnsi="Arial Narrow" w:cs="Arial"/>
          <w:spacing w:val="2"/>
          <w:sz w:val="22"/>
          <w:szCs w:val="22"/>
        </w:rPr>
        <w:t>s</w:t>
      </w:r>
      <w:r w:rsidR="005D1417" w:rsidRPr="00AC4B0F">
        <w:rPr>
          <w:rFonts w:ascii="Arial Narrow" w:eastAsia="Arial" w:hAnsi="Arial Narrow" w:cs="Arial"/>
          <w:spacing w:val="-5"/>
          <w:sz w:val="22"/>
          <w:szCs w:val="22"/>
        </w:rPr>
        <w:t>t</w:t>
      </w:r>
      <w:r w:rsidR="005D1417" w:rsidRPr="00AC4B0F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="005D1417" w:rsidRPr="00AC4B0F">
        <w:rPr>
          <w:rFonts w:ascii="Arial Narrow" w:eastAsia="Arial" w:hAnsi="Arial Narrow" w:cs="Arial"/>
          <w:sz w:val="22"/>
          <w:szCs w:val="22"/>
        </w:rPr>
        <w:t>o</w:t>
      </w:r>
      <w:r w:rsidR="00E67A00">
        <w:rPr>
          <w:rFonts w:ascii="Arial Narrow" w:eastAsia="Arial" w:hAnsi="Arial Narrow" w:cs="Arial"/>
          <w:sz w:val="22"/>
          <w:szCs w:val="22"/>
        </w:rPr>
        <w:t xml:space="preserve"> ou Declaração de Regularidade</w:t>
      </w:r>
      <w:r w:rsidR="005D1417" w:rsidRPr="00AC4B0F">
        <w:rPr>
          <w:rFonts w:ascii="Arial Narrow" w:eastAsia="Arial" w:hAnsi="Arial Narrow" w:cs="Arial"/>
          <w:spacing w:val="26"/>
          <w:sz w:val="22"/>
          <w:szCs w:val="22"/>
        </w:rPr>
        <w:t xml:space="preserve"> </w:t>
      </w:r>
      <w:r w:rsidR="005D1417" w:rsidRPr="00AC4B0F">
        <w:rPr>
          <w:rFonts w:ascii="Arial Narrow" w:eastAsia="Arial" w:hAnsi="Arial Narrow" w:cs="Arial"/>
          <w:spacing w:val="-5"/>
          <w:sz w:val="22"/>
          <w:szCs w:val="22"/>
        </w:rPr>
        <w:t>n</w:t>
      </w:r>
      <w:r w:rsidR="005D1417" w:rsidRPr="00AC4B0F">
        <w:rPr>
          <w:rFonts w:ascii="Arial Narrow" w:eastAsia="Arial" w:hAnsi="Arial Narrow" w:cs="Arial"/>
          <w:sz w:val="22"/>
          <w:szCs w:val="22"/>
        </w:rPr>
        <w:t>o</w:t>
      </w:r>
      <w:r w:rsidR="005D1417" w:rsidRPr="00AC4B0F">
        <w:rPr>
          <w:rFonts w:ascii="Arial Narrow" w:eastAsia="Arial" w:hAnsi="Arial Narrow" w:cs="Arial"/>
          <w:spacing w:val="16"/>
          <w:sz w:val="22"/>
          <w:szCs w:val="22"/>
        </w:rPr>
        <w:t xml:space="preserve"> </w:t>
      </w:r>
      <w:r w:rsidR="005D1417" w:rsidRPr="00AC4B0F">
        <w:rPr>
          <w:rFonts w:ascii="Arial Narrow" w:eastAsia="Arial" w:hAnsi="Arial Narrow" w:cs="Arial"/>
          <w:spacing w:val="-4"/>
          <w:sz w:val="22"/>
          <w:szCs w:val="22"/>
        </w:rPr>
        <w:t>C</w:t>
      </w:r>
      <w:r w:rsidR="005D1417" w:rsidRPr="00AC4B0F">
        <w:rPr>
          <w:rFonts w:ascii="Arial Narrow" w:eastAsia="Arial" w:hAnsi="Arial Narrow" w:cs="Arial"/>
          <w:sz w:val="22"/>
          <w:szCs w:val="22"/>
        </w:rPr>
        <w:t>MA</w:t>
      </w:r>
      <w:r w:rsidR="00C041B0">
        <w:rPr>
          <w:rFonts w:ascii="Arial Narrow" w:eastAsia="Arial" w:hAnsi="Arial Narrow" w:cs="Arial"/>
          <w:sz w:val="22"/>
          <w:szCs w:val="22"/>
        </w:rPr>
        <w:t>S</w:t>
      </w:r>
      <w:r w:rsidR="005D1417" w:rsidRPr="00AC4B0F">
        <w:rPr>
          <w:rFonts w:ascii="Arial Narrow" w:hAnsi="Arial Narrow" w:cs="Arial"/>
          <w:sz w:val="22"/>
          <w:szCs w:val="22"/>
        </w:rPr>
        <w:t>;</w:t>
      </w:r>
    </w:p>
    <w:p w14:paraId="04EBEA17" w14:textId="08EC07D5" w:rsidR="005D1417" w:rsidRPr="00E03039" w:rsidRDefault="005D1417" w:rsidP="005D1417">
      <w:pPr>
        <w:pStyle w:val="Corpodetexto"/>
        <w:tabs>
          <w:tab w:val="left" w:pos="1440"/>
          <w:tab w:val="center" w:pos="5499"/>
          <w:tab w:val="right" w:pos="12900"/>
        </w:tabs>
        <w:spacing w:after="0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E03039">
        <w:rPr>
          <w:rFonts w:ascii="Arial Narrow" w:hAnsi="Arial Narrow" w:cs="Arial"/>
          <w:sz w:val="22"/>
          <w:szCs w:val="22"/>
        </w:rPr>
        <w:t xml:space="preserve">b) Estar em situação regular (registro e inscrição de programas) </w:t>
      </w:r>
      <w:r w:rsidRPr="00E03039">
        <w:rPr>
          <w:rFonts w:ascii="Arial Narrow" w:hAnsi="Arial Narrow" w:cs="Arial"/>
          <w:sz w:val="22"/>
          <w:szCs w:val="22"/>
          <w:u w:val="single"/>
        </w:rPr>
        <w:t>até</w:t>
      </w:r>
      <w:r w:rsidR="003F1AEF">
        <w:rPr>
          <w:rFonts w:ascii="Arial Narrow" w:hAnsi="Arial Narrow" w:cs="Arial"/>
          <w:b/>
          <w:sz w:val="22"/>
          <w:szCs w:val="22"/>
          <w:u w:val="single"/>
        </w:rPr>
        <w:t xml:space="preserve"> 3</w:t>
      </w:r>
      <w:r w:rsidR="00CE7AFE">
        <w:rPr>
          <w:rFonts w:ascii="Arial Narrow" w:hAnsi="Arial Narrow" w:cs="Arial"/>
          <w:b/>
          <w:sz w:val="22"/>
          <w:szCs w:val="22"/>
          <w:u w:val="single"/>
        </w:rPr>
        <w:t>1</w:t>
      </w:r>
      <w:r w:rsidR="003F1AEF">
        <w:rPr>
          <w:rFonts w:ascii="Arial Narrow" w:hAnsi="Arial Narrow" w:cs="Arial"/>
          <w:b/>
          <w:sz w:val="22"/>
          <w:szCs w:val="22"/>
          <w:u w:val="single"/>
        </w:rPr>
        <w:t xml:space="preserve"> de dezembro de 202</w:t>
      </w:r>
      <w:r w:rsidR="00CE7AFE">
        <w:rPr>
          <w:rFonts w:ascii="Arial Narrow" w:hAnsi="Arial Narrow" w:cs="Arial"/>
          <w:b/>
          <w:sz w:val="22"/>
          <w:szCs w:val="22"/>
          <w:u w:val="single"/>
        </w:rPr>
        <w:t>5</w:t>
      </w:r>
      <w:r w:rsidRPr="00E03039">
        <w:rPr>
          <w:rFonts w:ascii="Arial Narrow" w:hAnsi="Arial Narrow" w:cs="Arial"/>
          <w:b/>
          <w:sz w:val="22"/>
          <w:szCs w:val="22"/>
          <w:u w:val="single"/>
        </w:rPr>
        <w:t>.</w:t>
      </w:r>
    </w:p>
    <w:p w14:paraId="69802821" w14:textId="43E3BABC" w:rsidR="005D1417" w:rsidRPr="00E03039" w:rsidRDefault="005D1417" w:rsidP="005D1417">
      <w:pPr>
        <w:jc w:val="both"/>
        <w:rPr>
          <w:rFonts w:ascii="Arial Narrow" w:eastAsia="Arial" w:hAnsi="Arial Narrow" w:cs="Arial"/>
          <w:w w:val="102"/>
          <w:sz w:val="22"/>
          <w:szCs w:val="22"/>
        </w:rPr>
      </w:pPr>
      <w:r w:rsidRPr="00E03039">
        <w:rPr>
          <w:rFonts w:ascii="Arial Narrow" w:hAnsi="Arial Narrow" w:cs="Arial"/>
          <w:sz w:val="22"/>
          <w:szCs w:val="22"/>
        </w:rPr>
        <w:t xml:space="preserve">c) 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O</w:t>
      </w:r>
      <w:r w:rsidRPr="00E03039">
        <w:rPr>
          <w:rFonts w:ascii="Arial Narrow" w:eastAsia="Arial" w:hAnsi="Arial Narrow" w:cs="Arial"/>
          <w:sz w:val="22"/>
          <w:szCs w:val="22"/>
        </w:rPr>
        <w:t>fí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Pr="00E03039">
        <w:rPr>
          <w:rFonts w:ascii="Arial Narrow" w:eastAsia="Arial" w:hAnsi="Arial Narrow" w:cs="Arial"/>
          <w:spacing w:val="-7"/>
          <w:sz w:val="22"/>
          <w:szCs w:val="22"/>
        </w:rPr>
        <w:t>i</w:t>
      </w:r>
      <w:r w:rsidRPr="00E03039">
        <w:rPr>
          <w:rFonts w:ascii="Arial Narrow" w:eastAsia="Arial" w:hAnsi="Arial Narrow" w:cs="Arial"/>
          <w:sz w:val="22"/>
          <w:szCs w:val="22"/>
        </w:rPr>
        <w:t xml:space="preserve">o </w:t>
      </w:r>
      <w:r w:rsidRPr="00E03039">
        <w:rPr>
          <w:rFonts w:ascii="Arial Narrow" w:eastAsia="Arial" w:hAnsi="Arial Narrow" w:cs="Arial"/>
          <w:spacing w:val="6"/>
          <w:sz w:val="22"/>
          <w:szCs w:val="22"/>
        </w:rPr>
        <w:t>endereçado</w:t>
      </w:r>
      <w:r w:rsidRPr="00E03039">
        <w:rPr>
          <w:rFonts w:ascii="Arial Narrow" w:eastAsia="Arial" w:hAnsi="Arial Narrow" w:cs="Arial"/>
          <w:sz w:val="22"/>
          <w:szCs w:val="22"/>
        </w:rPr>
        <w:t xml:space="preserve"> ao CMA</w:t>
      </w:r>
      <w:r w:rsidR="00E67A00">
        <w:rPr>
          <w:rFonts w:ascii="Arial Narrow" w:eastAsia="Arial" w:hAnsi="Arial Narrow" w:cs="Arial"/>
          <w:sz w:val="22"/>
          <w:szCs w:val="22"/>
        </w:rPr>
        <w:t>S</w:t>
      </w:r>
      <w:r w:rsidRPr="00E03039">
        <w:rPr>
          <w:rFonts w:ascii="Arial Narrow" w:eastAsia="Arial" w:hAnsi="Arial Narrow" w:cs="Arial"/>
          <w:sz w:val="22"/>
          <w:szCs w:val="22"/>
        </w:rPr>
        <w:t xml:space="preserve"> VG,</w:t>
      </w:r>
      <w:r w:rsidRPr="00E03039">
        <w:rPr>
          <w:rFonts w:ascii="Arial Narrow" w:eastAsia="Arial" w:hAnsi="Arial Narrow" w:cs="Arial"/>
          <w:spacing w:val="18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n</w:t>
      </w:r>
      <w:r w:rsidRPr="00E03039">
        <w:rPr>
          <w:rFonts w:ascii="Arial Narrow" w:eastAsia="Arial" w:hAnsi="Arial Narrow" w:cs="Arial"/>
          <w:sz w:val="22"/>
          <w:szCs w:val="22"/>
        </w:rPr>
        <w:t>d</w:t>
      </w:r>
      <w:r w:rsidRPr="00E03039">
        <w:rPr>
          <w:rFonts w:ascii="Arial Narrow" w:eastAsia="Arial" w:hAnsi="Arial Narrow" w:cs="Arial"/>
          <w:spacing w:val="-7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7"/>
          <w:sz w:val="22"/>
          <w:szCs w:val="22"/>
        </w:rPr>
        <w:t>c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a</w:t>
      </w:r>
      <w:r w:rsidRPr="00E03039">
        <w:rPr>
          <w:rFonts w:ascii="Arial Narrow" w:eastAsia="Arial" w:hAnsi="Arial Narrow" w:cs="Arial"/>
          <w:sz w:val="22"/>
          <w:szCs w:val="22"/>
        </w:rPr>
        <w:t>n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d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19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3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no</w:t>
      </w:r>
      <w:r w:rsidRPr="00E03039">
        <w:rPr>
          <w:rFonts w:ascii="Arial Narrow" w:eastAsia="Arial" w:hAnsi="Arial Narrow" w:cs="Arial"/>
          <w:spacing w:val="-10"/>
          <w:sz w:val="22"/>
          <w:szCs w:val="22"/>
        </w:rPr>
        <w:t>m</w:t>
      </w:r>
      <w:r w:rsidRPr="00E03039">
        <w:rPr>
          <w:rFonts w:ascii="Arial Narrow" w:eastAsia="Arial" w:hAnsi="Arial Narrow" w:cs="Arial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1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do</w:t>
      </w:r>
      <w:r w:rsidRPr="00E03039">
        <w:rPr>
          <w:rFonts w:ascii="Arial Narrow" w:eastAsia="Arial" w:hAnsi="Arial Narrow" w:cs="Arial"/>
          <w:spacing w:val="10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Pr="00E03039">
        <w:rPr>
          <w:rFonts w:ascii="Arial Narrow" w:eastAsia="Arial" w:hAnsi="Arial Narrow" w:cs="Arial"/>
          <w:sz w:val="22"/>
          <w:szCs w:val="22"/>
        </w:rPr>
        <w:t>ep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s</w:t>
      </w:r>
      <w:r w:rsidRPr="00E03039">
        <w:rPr>
          <w:rFonts w:ascii="Arial Narrow" w:eastAsia="Arial" w:hAnsi="Arial Narrow" w:cs="Arial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n</w:t>
      </w:r>
      <w:r w:rsidRPr="00E03039">
        <w:rPr>
          <w:rFonts w:ascii="Arial Narrow" w:eastAsia="Arial" w:hAnsi="Arial Narrow" w:cs="Arial"/>
          <w:sz w:val="22"/>
          <w:szCs w:val="22"/>
        </w:rPr>
        <w:t>tant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 xml:space="preserve">e </w:t>
      </w:r>
      <w:r w:rsidR="0081419F" w:rsidRPr="00E03039">
        <w:rPr>
          <w:rFonts w:ascii="Arial Narrow" w:eastAsia="Arial" w:hAnsi="Arial Narrow" w:cs="Arial"/>
          <w:spacing w:val="-2"/>
          <w:sz w:val="22"/>
          <w:szCs w:val="22"/>
        </w:rPr>
        <w:t>para votar</w:t>
      </w:r>
      <w:r w:rsidRPr="00E03039">
        <w:rPr>
          <w:rFonts w:ascii="Arial Narrow" w:eastAsia="Arial" w:hAnsi="Arial Narrow" w:cs="Arial"/>
          <w:sz w:val="22"/>
          <w:szCs w:val="22"/>
        </w:rPr>
        <w:t>,</w:t>
      </w:r>
      <w:r w:rsidRPr="00E03039">
        <w:rPr>
          <w:rFonts w:ascii="Arial Narrow" w:eastAsia="Arial" w:hAnsi="Arial Narrow" w:cs="Arial"/>
          <w:spacing w:val="28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b</w:t>
      </w:r>
      <w:r w:rsidRPr="00E03039">
        <w:rPr>
          <w:rFonts w:ascii="Arial Narrow" w:eastAsia="Arial" w:hAnsi="Arial Narrow" w:cs="Arial"/>
          <w:sz w:val="22"/>
          <w:szCs w:val="22"/>
        </w:rPr>
        <w:t>em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-10"/>
          <w:sz w:val="22"/>
          <w:szCs w:val="22"/>
        </w:rPr>
        <w:t>m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1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 xml:space="preserve">o 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s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Pr="00E03039">
        <w:rPr>
          <w:rFonts w:ascii="Arial Narrow" w:eastAsia="Arial" w:hAnsi="Arial Narrow" w:cs="Arial"/>
          <w:sz w:val="22"/>
          <w:szCs w:val="22"/>
        </w:rPr>
        <w:t>g</w:t>
      </w:r>
      <w:r w:rsidRPr="00E03039">
        <w:rPr>
          <w:rFonts w:ascii="Arial Narrow" w:eastAsia="Arial" w:hAnsi="Arial Narrow" w:cs="Arial"/>
          <w:spacing w:val="-10"/>
          <w:sz w:val="22"/>
          <w:szCs w:val="22"/>
        </w:rPr>
        <w:t>m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Pr="00E03039">
        <w:rPr>
          <w:rFonts w:ascii="Arial Narrow" w:eastAsia="Arial" w:hAnsi="Arial Narrow" w:cs="Arial"/>
          <w:sz w:val="22"/>
          <w:szCs w:val="22"/>
        </w:rPr>
        <w:t>nto</w:t>
      </w:r>
      <w:r w:rsidRPr="00E03039">
        <w:rPr>
          <w:rFonts w:ascii="Arial Narrow" w:eastAsia="Arial" w:hAnsi="Arial Narrow" w:cs="Arial"/>
          <w:spacing w:val="25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que</w:t>
      </w:r>
      <w:r w:rsidRPr="00E03039">
        <w:rPr>
          <w:rFonts w:ascii="Arial Narrow" w:eastAsia="Arial" w:hAnsi="Arial Narrow" w:cs="Arial"/>
          <w:spacing w:val="8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2"/>
          <w:w w:val="102"/>
          <w:sz w:val="22"/>
          <w:szCs w:val="22"/>
        </w:rPr>
        <w:t>r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4"/>
          <w:w w:val="102"/>
          <w:sz w:val="22"/>
          <w:szCs w:val="22"/>
        </w:rPr>
        <w:t>p</w:t>
      </w:r>
      <w:r w:rsidRPr="00E03039">
        <w:rPr>
          <w:rFonts w:ascii="Arial Narrow" w:eastAsia="Arial" w:hAnsi="Arial Narrow" w:cs="Arial"/>
          <w:spacing w:val="-3"/>
          <w:w w:val="102"/>
          <w:sz w:val="22"/>
          <w:szCs w:val="22"/>
        </w:rPr>
        <w:t>r</w:t>
      </w:r>
      <w:r w:rsidRPr="00E03039">
        <w:rPr>
          <w:rFonts w:ascii="Arial Narrow" w:eastAsia="Arial" w:hAnsi="Arial Narrow" w:cs="Arial"/>
          <w:spacing w:val="-5"/>
          <w:w w:val="102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2"/>
          <w:w w:val="102"/>
          <w:sz w:val="22"/>
          <w:szCs w:val="22"/>
        </w:rPr>
        <w:t>s</w:t>
      </w:r>
      <w:r w:rsidRPr="00E03039">
        <w:rPr>
          <w:rFonts w:ascii="Arial Narrow" w:eastAsia="Arial" w:hAnsi="Arial Narrow" w:cs="Arial"/>
          <w:spacing w:val="4"/>
          <w:w w:val="102"/>
          <w:sz w:val="22"/>
          <w:szCs w:val="22"/>
        </w:rPr>
        <w:t>e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nt</w:t>
      </w:r>
      <w:r w:rsidRPr="00E03039">
        <w:rPr>
          <w:rFonts w:ascii="Arial Narrow" w:eastAsia="Arial" w:hAnsi="Arial Narrow" w:cs="Arial"/>
          <w:spacing w:val="4"/>
          <w:w w:val="102"/>
          <w:sz w:val="22"/>
          <w:szCs w:val="22"/>
        </w:rPr>
        <w:t>a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;</w:t>
      </w:r>
    </w:p>
    <w:p w14:paraId="74906788" w14:textId="77777777" w:rsidR="005D1417" w:rsidRPr="00E03039" w:rsidRDefault="005D1417" w:rsidP="005D1417">
      <w:pPr>
        <w:jc w:val="both"/>
        <w:rPr>
          <w:rFonts w:ascii="Arial Narrow" w:eastAsia="Arial" w:hAnsi="Arial Narrow" w:cs="Arial"/>
          <w:sz w:val="22"/>
          <w:szCs w:val="22"/>
        </w:rPr>
      </w:pPr>
      <w:r w:rsidRPr="00E03039">
        <w:rPr>
          <w:rFonts w:ascii="Arial Narrow" w:eastAsia="Arial" w:hAnsi="Arial Narrow" w:cs="Arial"/>
          <w:w w:val="102"/>
          <w:sz w:val="22"/>
          <w:szCs w:val="22"/>
        </w:rPr>
        <w:t xml:space="preserve">d) </w:t>
      </w:r>
      <w:r w:rsidRPr="00E03039">
        <w:rPr>
          <w:rFonts w:ascii="Arial Narrow" w:eastAsia="Arial" w:hAnsi="Arial Narrow" w:cs="Arial"/>
          <w:sz w:val="22"/>
          <w:szCs w:val="22"/>
        </w:rPr>
        <w:t>Có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p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Pr="00E03039">
        <w:rPr>
          <w:rFonts w:ascii="Arial Narrow" w:eastAsia="Arial" w:hAnsi="Arial Narrow" w:cs="Arial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12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de</w:t>
      </w:r>
      <w:r w:rsidRPr="00E03039">
        <w:rPr>
          <w:rFonts w:ascii="Arial Narrow" w:eastAsia="Arial" w:hAnsi="Arial Narrow" w:cs="Arial"/>
          <w:spacing w:val="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3"/>
          <w:sz w:val="22"/>
          <w:szCs w:val="22"/>
        </w:rPr>
        <w:t>d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Pr="00E03039">
        <w:rPr>
          <w:rFonts w:ascii="Arial Narrow" w:eastAsia="Arial" w:hAnsi="Arial Narrow" w:cs="Arial"/>
          <w:sz w:val="22"/>
          <w:szCs w:val="22"/>
        </w:rPr>
        <w:t>u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m</w:t>
      </w:r>
      <w:r w:rsidRPr="00E03039">
        <w:rPr>
          <w:rFonts w:ascii="Arial Narrow" w:eastAsia="Arial" w:hAnsi="Arial Narrow" w:cs="Arial"/>
          <w:sz w:val="22"/>
          <w:szCs w:val="22"/>
        </w:rPr>
        <w:t>ento</w:t>
      </w:r>
      <w:r w:rsidRPr="00E03039">
        <w:rPr>
          <w:rFonts w:ascii="Arial Narrow" w:eastAsia="Arial" w:hAnsi="Arial Narrow" w:cs="Arial"/>
          <w:spacing w:val="28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de</w:t>
      </w:r>
      <w:r w:rsidRPr="00E03039">
        <w:rPr>
          <w:rFonts w:ascii="Arial Narrow" w:eastAsia="Arial" w:hAnsi="Arial Narrow" w:cs="Arial"/>
          <w:spacing w:val="11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Pr="00E03039">
        <w:rPr>
          <w:rFonts w:ascii="Arial Narrow" w:eastAsia="Arial" w:hAnsi="Arial Narrow" w:cs="Arial"/>
          <w:sz w:val="22"/>
          <w:szCs w:val="22"/>
        </w:rPr>
        <w:t>d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Pr="00E03039">
        <w:rPr>
          <w:rFonts w:ascii="Arial Narrow" w:eastAsia="Arial" w:hAnsi="Arial Narrow" w:cs="Arial"/>
          <w:sz w:val="22"/>
          <w:szCs w:val="22"/>
        </w:rPr>
        <w:t>nt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5"/>
          <w:sz w:val="22"/>
          <w:szCs w:val="22"/>
        </w:rPr>
        <w:t>f</w:t>
      </w:r>
      <w:r w:rsidRPr="00E03039">
        <w:rPr>
          <w:rFonts w:ascii="Arial Narrow" w:eastAsia="Arial" w:hAnsi="Arial Narrow" w:cs="Arial"/>
          <w:spacing w:val="-7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Pr="00E03039">
        <w:rPr>
          <w:rFonts w:ascii="Arial Narrow" w:eastAsia="Arial" w:hAnsi="Arial Narrow" w:cs="Arial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ç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ã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19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do</w:t>
      </w:r>
      <w:r w:rsidRPr="00E03039">
        <w:rPr>
          <w:rFonts w:ascii="Arial Narrow" w:eastAsia="Arial" w:hAnsi="Arial Narrow" w:cs="Arial"/>
          <w:spacing w:val="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representante</w:t>
      </w:r>
      <w:r w:rsidRPr="00E03039">
        <w:rPr>
          <w:rFonts w:ascii="Arial Narrow" w:eastAsia="Arial" w:hAnsi="Arial Narrow" w:cs="Arial"/>
          <w:spacing w:val="10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7"/>
          <w:sz w:val="22"/>
          <w:szCs w:val="22"/>
        </w:rPr>
        <w:t>c</w:t>
      </w:r>
      <w:r w:rsidRPr="00E03039">
        <w:rPr>
          <w:rFonts w:ascii="Arial Narrow" w:eastAsia="Arial" w:hAnsi="Arial Narrow" w:cs="Arial"/>
          <w:sz w:val="22"/>
          <w:szCs w:val="22"/>
        </w:rPr>
        <w:t>om</w:t>
      </w:r>
      <w:r w:rsidRPr="00E03039">
        <w:rPr>
          <w:rFonts w:ascii="Arial Narrow" w:eastAsia="Arial" w:hAnsi="Arial Narrow" w:cs="Arial"/>
          <w:spacing w:val="5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fot</w:t>
      </w:r>
      <w:r w:rsidRPr="00E03039">
        <w:rPr>
          <w:rFonts w:ascii="Arial Narrow" w:eastAsia="Arial" w:hAnsi="Arial Narrow" w:cs="Arial"/>
          <w:spacing w:val="3"/>
          <w:w w:val="102"/>
          <w:sz w:val="22"/>
          <w:szCs w:val="22"/>
        </w:rPr>
        <w:t>o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;</w:t>
      </w:r>
    </w:p>
    <w:p w14:paraId="62E0BBAC" w14:textId="77777777" w:rsidR="004C4481" w:rsidRPr="00E03039" w:rsidRDefault="004C4481" w:rsidP="005D1417">
      <w:pPr>
        <w:pStyle w:val="Corpodetexto"/>
        <w:tabs>
          <w:tab w:val="left" w:pos="1440"/>
          <w:tab w:val="center" w:pos="5499"/>
          <w:tab w:val="right" w:pos="12900"/>
        </w:tabs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628CABA5" w14:textId="58A72A27" w:rsidR="004C4481" w:rsidRPr="00AC4B0F" w:rsidRDefault="004C4481" w:rsidP="00D0676D">
      <w:pPr>
        <w:pStyle w:val="Corpodetexto"/>
        <w:tabs>
          <w:tab w:val="left" w:pos="1440"/>
          <w:tab w:val="center" w:pos="5499"/>
          <w:tab w:val="right" w:pos="12900"/>
        </w:tabs>
        <w:spacing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C4B0F">
        <w:rPr>
          <w:rFonts w:ascii="Arial Narrow" w:hAnsi="Arial Narrow" w:cs="Arial"/>
          <w:bCs/>
          <w:color w:val="000000" w:themeColor="text1"/>
          <w:sz w:val="22"/>
          <w:szCs w:val="22"/>
        </w:rPr>
        <w:t>4.3.</w:t>
      </w:r>
      <w:r w:rsidRPr="00AC4B0F">
        <w:rPr>
          <w:rFonts w:ascii="Arial Narrow" w:eastAsia="Verdana" w:hAnsi="Arial Narrow" w:cs="Arial"/>
          <w:color w:val="000000" w:themeColor="text1"/>
          <w:sz w:val="22"/>
          <w:szCs w:val="22"/>
        </w:rPr>
        <w:t xml:space="preserve"> </w:t>
      </w:r>
      <w:r w:rsidRPr="00AC4B0F">
        <w:rPr>
          <w:rFonts w:ascii="Arial Narrow" w:hAnsi="Arial Narrow" w:cs="Arial"/>
          <w:color w:val="000000" w:themeColor="text1"/>
          <w:sz w:val="22"/>
          <w:szCs w:val="22"/>
        </w:rPr>
        <w:t>Para</w:t>
      </w:r>
      <w:r w:rsidRPr="00AC4B0F">
        <w:rPr>
          <w:rFonts w:ascii="Arial Narrow" w:eastAsia="Verdana" w:hAnsi="Arial Narrow" w:cs="Arial"/>
          <w:color w:val="000000" w:themeColor="text1"/>
          <w:sz w:val="22"/>
          <w:szCs w:val="22"/>
        </w:rPr>
        <w:t xml:space="preserve"> </w:t>
      </w:r>
      <w:r w:rsidR="00C02D14" w:rsidRPr="00AC4B0F">
        <w:rPr>
          <w:rFonts w:ascii="Arial Narrow" w:eastAsia="Verdana" w:hAnsi="Arial Narrow" w:cs="Arial"/>
          <w:color w:val="000000" w:themeColor="text1"/>
          <w:sz w:val="22"/>
          <w:szCs w:val="22"/>
        </w:rPr>
        <w:t>s</w:t>
      </w:r>
      <w:r w:rsidR="00C02D14" w:rsidRPr="00AC4B0F">
        <w:rPr>
          <w:rFonts w:ascii="Arial Narrow" w:hAnsi="Arial Narrow" w:cs="Arial"/>
          <w:color w:val="000000" w:themeColor="text1"/>
          <w:sz w:val="22"/>
          <w:szCs w:val="22"/>
        </w:rPr>
        <w:t xml:space="preserve">e inscrever como </w:t>
      </w:r>
      <w:r w:rsidRPr="00AC4B0F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CANDIDATA</w:t>
      </w:r>
      <w:r w:rsidRPr="00AC4B0F">
        <w:rPr>
          <w:rFonts w:ascii="Arial Narrow" w:hAnsi="Arial Narrow" w:cs="Arial"/>
          <w:color w:val="000000" w:themeColor="text1"/>
          <w:sz w:val="22"/>
          <w:szCs w:val="22"/>
        </w:rPr>
        <w:t>,</w:t>
      </w:r>
      <w:r w:rsidRPr="00AC4B0F">
        <w:rPr>
          <w:rFonts w:ascii="Arial Narrow" w:eastAsia="Verdana" w:hAnsi="Arial Narrow" w:cs="Arial"/>
          <w:color w:val="000000" w:themeColor="text1"/>
          <w:sz w:val="22"/>
          <w:szCs w:val="22"/>
        </w:rPr>
        <w:t xml:space="preserve"> </w:t>
      </w:r>
      <w:r w:rsidR="00E67A00">
        <w:rPr>
          <w:rFonts w:ascii="Arial Narrow" w:hAnsi="Arial Narrow" w:cs="Arial"/>
          <w:color w:val="000000" w:themeColor="text1"/>
          <w:sz w:val="22"/>
          <w:szCs w:val="22"/>
        </w:rPr>
        <w:t xml:space="preserve">as </w:t>
      </w:r>
      <w:proofErr w:type="spellStart"/>
      <w:r w:rsidR="00E67A00">
        <w:rPr>
          <w:rFonts w:ascii="Arial Narrow" w:hAnsi="Arial Narrow" w:cs="Arial"/>
          <w:color w:val="000000" w:themeColor="text1"/>
          <w:sz w:val="22"/>
          <w:szCs w:val="22"/>
        </w:rPr>
        <w:t>OSCs</w:t>
      </w:r>
      <w:proofErr w:type="spellEnd"/>
      <w:r w:rsidR="00E67A00" w:rsidRPr="00AC4B0F">
        <w:rPr>
          <w:rFonts w:ascii="Arial Narrow" w:hAnsi="Arial Narrow" w:cs="Arial"/>
          <w:color w:val="000000" w:themeColor="text1"/>
          <w:sz w:val="22"/>
          <w:szCs w:val="22"/>
        </w:rPr>
        <w:t xml:space="preserve"> devem</w:t>
      </w:r>
      <w:r w:rsidRPr="00AC4B0F">
        <w:rPr>
          <w:rFonts w:ascii="Arial Narrow" w:eastAsia="Verdana" w:hAnsi="Arial Narrow" w:cs="Arial"/>
          <w:color w:val="000000" w:themeColor="text1"/>
          <w:sz w:val="22"/>
          <w:szCs w:val="22"/>
        </w:rPr>
        <w:t xml:space="preserve"> </w:t>
      </w:r>
      <w:r w:rsidR="004317FE" w:rsidRPr="00AC4B0F">
        <w:rPr>
          <w:rFonts w:ascii="Arial Narrow" w:eastAsia="Verdana" w:hAnsi="Arial Narrow" w:cs="Arial"/>
          <w:color w:val="000000" w:themeColor="text1"/>
          <w:sz w:val="22"/>
          <w:szCs w:val="22"/>
        </w:rPr>
        <w:t>apresentar</w:t>
      </w:r>
      <w:r w:rsidR="005D1417" w:rsidRPr="00AC4B0F">
        <w:rPr>
          <w:rFonts w:ascii="Arial Narrow" w:hAnsi="Arial Narrow" w:cs="Arial"/>
          <w:color w:val="000000" w:themeColor="text1"/>
          <w:sz w:val="22"/>
          <w:szCs w:val="22"/>
        </w:rPr>
        <w:t>:</w:t>
      </w:r>
    </w:p>
    <w:p w14:paraId="49A1C3F0" w14:textId="5F357A47" w:rsidR="004C4481" w:rsidRPr="00AC4B0F" w:rsidRDefault="004C4481" w:rsidP="00B24621">
      <w:pPr>
        <w:pStyle w:val="Corpodetexto"/>
        <w:numPr>
          <w:ilvl w:val="0"/>
          <w:numId w:val="37"/>
        </w:numPr>
        <w:tabs>
          <w:tab w:val="left" w:pos="1440"/>
          <w:tab w:val="center" w:pos="5499"/>
          <w:tab w:val="right" w:pos="12900"/>
        </w:tabs>
        <w:spacing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C4B0F">
        <w:rPr>
          <w:rFonts w:ascii="Arial Narrow" w:eastAsia="Arial" w:hAnsi="Arial Narrow" w:cs="Arial"/>
          <w:color w:val="000000" w:themeColor="text1"/>
          <w:sz w:val="22"/>
          <w:szCs w:val="22"/>
        </w:rPr>
        <w:t>Cóp</w:t>
      </w:r>
      <w:r w:rsidRPr="00AC4B0F">
        <w:rPr>
          <w:rFonts w:ascii="Arial Narrow" w:eastAsia="Arial" w:hAnsi="Arial Narrow" w:cs="Arial"/>
          <w:color w:val="000000" w:themeColor="text1"/>
          <w:spacing w:val="3"/>
          <w:sz w:val="22"/>
          <w:szCs w:val="22"/>
        </w:rPr>
        <w:t>i</w:t>
      </w:r>
      <w:r w:rsidRPr="00AC4B0F">
        <w:rPr>
          <w:rFonts w:ascii="Arial Narrow" w:eastAsia="Arial" w:hAnsi="Arial Narrow" w:cs="Arial"/>
          <w:color w:val="000000" w:themeColor="text1"/>
          <w:sz w:val="22"/>
          <w:szCs w:val="22"/>
        </w:rPr>
        <w:t>a</w:t>
      </w:r>
      <w:r w:rsidRPr="00AC4B0F">
        <w:rPr>
          <w:rFonts w:ascii="Arial Narrow" w:eastAsia="Arial" w:hAnsi="Arial Narrow" w:cs="Arial"/>
          <w:color w:val="000000" w:themeColor="text1"/>
          <w:spacing w:val="17"/>
          <w:sz w:val="22"/>
          <w:szCs w:val="22"/>
        </w:rPr>
        <w:t xml:space="preserve"> </w:t>
      </w:r>
      <w:r w:rsidRPr="00AC4B0F">
        <w:rPr>
          <w:rFonts w:ascii="Arial Narrow" w:eastAsia="Arial" w:hAnsi="Arial Narrow" w:cs="Arial"/>
          <w:color w:val="000000" w:themeColor="text1"/>
          <w:spacing w:val="-5"/>
          <w:sz w:val="22"/>
          <w:szCs w:val="22"/>
        </w:rPr>
        <w:t>d</w:t>
      </w:r>
      <w:r w:rsidRPr="00AC4B0F">
        <w:rPr>
          <w:rFonts w:ascii="Arial Narrow" w:eastAsia="Arial" w:hAnsi="Arial Narrow" w:cs="Arial"/>
          <w:color w:val="000000" w:themeColor="text1"/>
          <w:sz w:val="22"/>
          <w:szCs w:val="22"/>
        </w:rPr>
        <w:t>o</w:t>
      </w:r>
      <w:r w:rsidRPr="00AC4B0F">
        <w:rPr>
          <w:rFonts w:ascii="Arial Narrow" w:eastAsia="Arial" w:hAnsi="Arial Narrow" w:cs="Arial"/>
          <w:color w:val="000000" w:themeColor="text1"/>
          <w:spacing w:val="16"/>
          <w:sz w:val="22"/>
          <w:szCs w:val="22"/>
        </w:rPr>
        <w:t xml:space="preserve"> </w:t>
      </w:r>
      <w:r w:rsidRPr="00AC4B0F">
        <w:rPr>
          <w:rFonts w:ascii="Arial Narrow" w:eastAsia="Arial" w:hAnsi="Arial Narrow" w:cs="Arial"/>
          <w:color w:val="000000" w:themeColor="text1"/>
          <w:sz w:val="22"/>
          <w:szCs w:val="22"/>
        </w:rPr>
        <w:t>Reg</w:t>
      </w:r>
      <w:r w:rsidRPr="00AC4B0F">
        <w:rPr>
          <w:rFonts w:ascii="Arial Narrow" w:eastAsia="Arial" w:hAnsi="Arial Narrow" w:cs="Arial"/>
          <w:color w:val="000000" w:themeColor="text1"/>
          <w:spacing w:val="-2"/>
          <w:sz w:val="22"/>
          <w:szCs w:val="22"/>
        </w:rPr>
        <w:t>i</w:t>
      </w:r>
      <w:r w:rsidRPr="00AC4B0F">
        <w:rPr>
          <w:rFonts w:ascii="Arial Narrow" w:eastAsia="Arial" w:hAnsi="Arial Narrow" w:cs="Arial"/>
          <w:color w:val="000000" w:themeColor="text1"/>
          <w:spacing w:val="2"/>
          <w:sz w:val="22"/>
          <w:szCs w:val="22"/>
        </w:rPr>
        <w:t>s</w:t>
      </w:r>
      <w:r w:rsidRPr="00AC4B0F">
        <w:rPr>
          <w:rFonts w:ascii="Arial Narrow" w:eastAsia="Arial" w:hAnsi="Arial Narrow" w:cs="Arial"/>
          <w:color w:val="000000" w:themeColor="text1"/>
          <w:spacing w:val="-5"/>
          <w:sz w:val="22"/>
          <w:szCs w:val="22"/>
        </w:rPr>
        <w:t>t</w:t>
      </w:r>
      <w:r w:rsidRPr="00AC4B0F">
        <w:rPr>
          <w:rFonts w:ascii="Arial Narrow" w:eastAsia="Arial" w:hAnsi="Arial Narrow" w:cs="Arial"/>
          <w:color w:val="000000" w:themeColor="text1"/>
          <w:spacing w:val="2"/>
          <w:sz w:val="22"/>
          <w:szCs w:val="22"/>
        </w:rPr>
        <w:t>r</w:t>
      </w:r>
      <w:r w:rsidRPr="00AC4B0F">
        <w:rPr>
          <w:rFonts w:ascii="Arial Narrow" w:eastAsia="Arial" w:hAnsi="Arial Narrow" w:cs="Arial"/>
          <w:color w:val="000000" w:themeColor="text1"/>
          <w:sz w:val="22"/>
          <w:szCs w:val="22"/>
        </w:rPr>
        <w:t>o</w:t>
      </w:r>
      <w:r w:rsidR="00E67A00">
        <w:rPr>
          <w:rFonts w:ascii="Arial Narrow" w:eastAsia="Arial" w:hAnsi="Arial Narrow" w:cs="Arial"/>
          <w:color w:val="000000" w:themeColor="text1"/>
          <w:sz w:val="22"/>
          <w:szCs w:val="22"/>
        </w:rPr>
        <w:t xml:space="preserve"> ou Declaração de Regularidade</w:t>
      </w:r>
      <w:r w:rsidRPr="00AC4B0F">
        <w:rPr>
          <w:rFonts w:ascii="Arial Narrow" w:eastAsia="Arial" w:hAnsi="Arial Narrow" w:cs="Arial"/>
          <w:color w:val="000000" w:themeColor="text1"/>
          <w:spacing w:val="26"/>
          <w:sz w:val="22"/>
          <w:szCs w:val="22"/>
        </w:rPr>
        <w:t xml:space="preserve"> </w:t>
      </w:r>
      <w:r w:rsidRPr="00AC4B0F">
        <w:rPr>
          <w:rFonts w:ascii="Arial Narrow" w:eastAsia="Arial" w:hAnsi="Arial Narrow" w:cs="Arial"/>
          <w:color w:val="000000" w:themeColor="text1"/>
          <w:spacing w:val="-5"/>
          <w:sz w:val="22"/>
          <w:szCs w:val="22"/>
        </w:rPr>
        <w:t>n</w:t>
      </w:r>
      <w:r w:rsidRPr="00AC4B0F">
        <w:rPr>
          <w:rFonts w:ascii="Arial Narrow" w:eastAsia="Arial" w:hAnsi="Arial Narrow" w:cs="Arial"/>
          <w:color w:val="000000" w:themeColor="text1"/>
          <w:sz w:val="22"/>
          <w:szCs w:val="22"/>
        </w:rPr>
        <w:t>o</w:t>
      </w:r>
      <w:r w:rsidRPr="00AC4B0F">
        <w:rPr>
          <w:rFonts w:ascii="Arial Narrow" w:eastAsia="Arial" w:hAnsi="Arial Narrow" w:cs="Arial"/>
          <w:color w:val="000000" w:themeColor="text1"/>
          <w:spacing w:val="16"/>
          <w:sz w:val="22"/>
          <w:szCs w:val="22"/>
        </w:rPr>
        <w:t xml:space="preserve"> </w:t>
      </w:r>
      <w:r w:rsidRPr="00AC4B0F">
        <w:rPr>
          <w:rFonts w:ascii="Arial Narrow" w:eastAsia="Arial" w:hAnsi="Arial Narrow" w:cs="Arial"/>
          <w:color w:val="000000" w:themeColor="text1"/>
          <w:spacing w:val="-4"/>
          <w:sz w:val="22"/>
          <w:szCs w:val="22"/>
        </w:rPr>
        <w:t>C</w:t>
      </w:r>
      <w:r w:rsidRPr="00AC4B0F">
        <w:rPr>
          <w:rFonts w:ascii="Arial Narrow" w:eastAsia="Arial" w:hAnsi="Arial Narrow" w:cs="Arial"/>
          <w:color w:val="000000" w:themeColor="text1"/>
          <w:sz w:val="22"/>
          <w:szCs w:val="22"/>
        </w:rPr>
        <w:t>MA</w:t>
      </w:r>
      <w:r w:rsidR="00E67A00">
        <w:rPr>
          <w:rFonts w:ascii="Arial Narrow" w:eastAsia="Arial" w:hAnsi="Arial Narrow" w:cs="Arial"/>
          <w:color w:val="000000" w:themeColor="text1"/>
          <w:sz w:val="22"/>
          <w:szCs w:val="22"/>
        </w:rPr>
        <w:t>S</w:t>
      </w:r>
      <w:r w:rsidRPr="00AC4B0F">
        <w:rPr>
          <w:rFonts w:ascii="Arial Narrow" w:hAnsi="Arial Narrow" w:cs="Arial"/>
          <w:color w:val="000000" w:themeColor="text1"/>
          <w:sz w:val="22"/>
          <w:szCs w:val="22"/>
        </w:rPr>
        <w:t xml:space="preserve">, </w:t>
      </w:r>
      <w:r w:rsidR="00F417B4" w:rsidRPr="00AC4B0F">
        <w:rPr>
          <w:rFonts w:ascii="Arial Narrow" w:hAnsi="Arial Narrow" w:cs="Arial"/>
          <w:color w:val="000000" w:themeColor="text1"/>
          <w:sz w:val="22"/>
          <w:szCs w:val="22"/>
        </w:rPr>
        <w:t xml:space="preserve">anterior </w:t>
      </w:r>
      <w:r w:rsidRPr="00AC4B0F">
        <w:rPr>
          <w:rFonts w:ascii="Arial Narrow" w:hAnsi="Arial Narrow" w:cs="Arial"/>
          <w:color w:val="000000" w:themeColor="text1"/>
          <w:sz w:val="22"/>
          <w:szCs w:val="22"/>
        </w:rPr>
        <w:t>em relação à data do pleito;</w:t>
      </w:r>
    </w:p>
    <w:p w14:paraId="5DE6B6B6" w14:textId="3A5787B8" w:rsidR="00B24621" w:rsidRPr="00AC4B0F" w:rsidRDefault="00B24621" w:rsidP="00B24621">
      <w:pPr>
        <w:pStyle w:val="Corpodetexto"/>
        <w:numPr>
          <w:ilvl w:val="0"/>
          <w:numId w:val="37"/>
        </w:numPr>
        <w:tabs>
          <w:tab w:val="left" w:pos="1440"/>
          <w:tab w:val="center" w:pos="5499"/>
          <w:tab w:val="right" w:pos="12900"/>
        </w:tabs>
        <w:spacing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C4B0F">
        <w:rPr>
          <w:rFonts w:ascii="Arial Narrow" w:hAnsi="Arial Narrow" w:cs="Arial"/>
          <w:color w:val="000000" w:themeColor="text1"/>
          <w:sz w:val="22"/>
          <w:szCs w:val="22"/>
        </w:rPr>
        <w:t xml:space="preserve">Estar em situação regular (registro e inscrição de programas) </w:t>
      </w:r>
      <w:r w:rsidRPr="00AC4B0F">
        <w:rPr>
          <w:rFonts w:ascii="Arial Narrow" w:hAnsi="Arial Narrow" w:cs="Arial"/>
          <w:color w:val="000000" w:themeColor="text1"/>
          <w:sz w:val="22"/>
          <w:szCs w:val="22"/>
          <w:u w:val="single"/>
        </w:rPr>
        <w:t>até</w:t>
      </w:r>
      <w:r w:rsidR="003F1AEF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 xml:space="preserve"> 3</w:t>
      </w:r>
      <w:r w:rsidR="00CE7AFE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1</w:t>
      </w:r>
      <w:r w:rsidR="003F1AEF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 xml:space="preserve"> de dezembro de 202</w:t>
      </w:r>
      <w:r w:rsidR="00CE7AFE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5</w:t>
      </w:r>
      <w:r w:rsidRPr="00AC4B0F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.</w:t>
      </w:r>
    </w:p>
    <w:p w14:paraId="76FC4CDD" w14:textId="77777777" w:rsidR="00B24621" w:rsidRPr="00E03039" w:rsidRDefault="00B24621" w:rsidP="00B24621">
      <w:pPr>
        <w:pStyle w:val="Corpodetexto"/>
        <w:numPr>
          <w:ilvl w:val="0"/>
          <w:numId w:val="37"/>
        </w:numPr>
        <w:tabs>
          <w:tab w:val="left" w:pos="1440"/>
          <w:tab w:val="center" w:pos="5499"/>
          <w:tab w:val="right" w:pos="12900"/>
        </w:tabs>
        <w:spacing w:after="0"/>
        <w:jc w:val="both"/>
        <w:rPr>
          <w:rFonts w:ascii="Arial Narrow" w:hAnsi="Arial Narrow" w:cs="Arial"/>
          <w:sz w:val="22"/>
          <w:szCs w:val="22"/>
        </w:rPr>
      </w:pPr>
      <w:r w:rsidRPr="00E03039">
        <w:rPr>
          <w:rFonts w:ascii="Arial Narrow" w:hAnsi="Arial Narrow" w:cs="Arial"/>
          <w:sz w:val="22"/>
          <w:szCs w:val="22"/>
        </w:rPr>
        <w:t>Cartão de comprovação jurídica CNPJ;</w:t>
      </w:r>
    </w:p>
    <w:p w14:paraId="481DB7F1" w14:textId="13A38449" w:rsidR="00B24621" w:rsidRPr="00E03039" w:rsidRDefault="00B24621" w:rsidP="00B24621">
      <w:pPr>
        <w:pStyle w:val="Corpodetexto"/>
        <w:numPr>
          <w:ilvl w:val="0"/>
          <w:numId w:val="37"/>
        </w:numPr>
        <w:tabs>
          <w:tab w:val="left" w:pos="1440"/>
          <w:tab w:val="center" w:pos="5499"/>
          <w:tab w:val="right" w:pos="12900"/>
        </w:tabs>
        <w:spacing w:after="0"/>
        <w:jc w:val="both"/>
        <w:rPr>
          <w:rFonts w:ascii="Arial Narrow" w:hAnsi="Arial Narrow" w:cs="Arial"/>
          <w:sz w:val="22"/>
          <w:szCs w:val="22"/>
        </w:rPr>
      </w:pPr>
      <w:r w:rsidRPr="00E03039">
        <w:rPr>
          <w:rFonts w:ascii="Arial Narrow" w:eastAsia="Arial" w:hAnsi="Arial Narrow" w:cs="Arial"/>
          <w:spacing w:val="2"/>
          <w:sz w:val="22"/>
          <w:szCs w:val="22"/>
        </w:rPr>
        <w:t>O</w:t>
      </w:r>
      <w:r w:rsidRPr="00E03039">
        <w:rPr>
          <w:rFonts w:ascii="Arial Narrow" w:eastAsia="Arial" w:hAnsi="Arial Narrow" w:cs="Arial"/>
          <w:sz w:val="22"/>
          <w:szCs w:val="22"/>
        </w:rPr>
        <w:t>fí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Pr="00E03039">
        <w:rPr>
          <w:rFonts w:ascii="Arial Narrow" w:eastAsia="Arial" w:hAnsi="Arial Narrow" w:cs="Arial"/>
          <w:spacing w:val="-7"/>
          <w:sz w:val="22"/>
          <w:szCs w:val="22"/>
        </w:rPr>
        <w:t>i</w:t>
      </w:r>
      <w:r w:rsidRPr="00E03039">
        <w:rPr>
          <w:rFonts w:ascii="Arial Narrow" w:eastAsia="Arial" w:hAnsi="Arial Narrow" w:cs="Arial"/>
          <w:sz w:val="22"/>
          <w:szCs w:val="22"/>
        </w:rPr>
        <w:t xml:space="preserve">o </w:t>
      </w:r>
      <w:r w:rsidRPr="00E03039">
        <w:rPr>
          <w:rFonts w:ascii="Arial Narrow" w:eastAsia="Arial" w:hAnsi="Arial Narrow" w:cs="Arial"/>
          <w:spacing w:val="6"/>
          <w:sz w:val="22"/>
          <w:szCs w:val="22"/>
        </w:rPr>
        <w:t>endereçado</w:t>
      </w:r>
      <w:r w:rsidRPr="00E03039">
        <w:rPr>
          <w:rFonts w:ascii="Arial Narrow" w:eastAsia="Arial" w:hAnsi="Arial Narrow" w:cs="Arial"/>
          <w:sz w:val="22"/>
          <w:szCs w:val="22"/>
        </w:rPr>
        <w:t xml:space="preserve"> ao CMA</w:t>
      </w:r>
      <w:r w:rsidR="00E67A00">
        <w:rPr>
          <w:rFonts w:ascii="Arial Narrow" w:eastAsia="Arial" w:hAnsi="Arial Narrow" w:cs="Arial"/>
          <w:sz w:val="22"/>
          <w:szCs w:val="22"/>
        </w:rPr>
        <w:t>S</w:t>
      </w:r>
      <w:r w:rsidR="00E045A0" w:rsidRPr="00E03039">
        <w:rPr>
          <w:rFonts w:ascii="Arial Narrow" w:eastAsia="Arial" w:hAnsi="Arial Narrow" w:cs="Arial"/>
          <w:sz w:val="22"/>
          <w:szCs w:val="22"/>
        </w:rPr>
        <w:t>/</w:t>
      </w:r>
      <w:r w:rsidRPr="00E03039">
        <w:rPr>
          <w:rFonts w:ascii="Arial Narrow" w:eastAsia="Arial" w:hAnsi="Arial Narrow" w:cs="Arial"/>
          <w:sz w:val="22"/>
          <w:szCs w:val="22"/>
        </w:rPr>
        <w:t>VG,</w:t>
      </w:r>
      <w:r w:rsidRPr="00E03039">
        <w:rPr>
          <w:rFonts w:ascii="Arial Narrow" w:eastAsia="Arial" w:hAnsi="Arial Narrow" w:cs="Arial"/>
          <w:spacing w:val="18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n</w:t>
      </w:r>
      <w:r w:rsidRPr="00E03039">
        <w:rPr>
          <w:rFonts w:ascii="Arial Narrow" w:eastAsia="Arial" w:hAnsi="Arial Narrow" w:cs="Arial"/>
          <w:sz w:val="22"/>
          <w:szCs w:val="22"/>
        </w:rPr>
        <w:t>d</w:t>
      </w:r>
      <w:r w:rsidRPr="00E03039">
        <w:rPr>
          <w:rFonts w:ascii="Arial Narrow" w:eastAsia="Arial" w:hAnsi="Arial Narrow" w:cs="Arial"/>
          <w:spacing w:val="-7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7"/>
          <w:sz w:val="22"/>
          <w:szCs w:val="22"/>
        </w:rPr>
        <w:t>c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a</w:t>
      </w:r>
      <w:r w:rsidRPr="00E03039">
        <w:rPr>
          <w:rFonts w:ascii="Arial Narrow" w:eastAsia="Arial" w:hAnsi="Arial Narrow" w:cs="Arial"/>
          <w:sz w:val="22"/>
          <w:szCs w:val="22"/>
        </w:rPr>
        <w:t>n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d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19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3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no</w:t>
      </w:r>
      <w:r w:rsidRPr="00E03039">
        <w:rPr>
          <w:rFonts w:ascii="Arial Narrow" w:eastAsia="Arial" w:hAnsi="Arial Narrow" w:cs="Arial"/>
          <w:spacing w:val="-10"/>
          <w:sz w:val="22"/>
          <w:szCs w:val="22"/>
        </w:rPr>
        <w:t>m</w:t>
      </w:r>
      <w:r w:rsidRPr="00E03039">
        <w:rPr>
          <w:rFonts w:ascii="Arial Narrow" w:eastAsia="Arial" w:hAnsi="Arial Narrow" w:cs="Arial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1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do</w:t>
      </w:r>
      <w:r w:rsidRPr="00E03039">
        <w:rPr>
          <w:rFonts w:ascii="Arial Narrow" w:eastAsia="Arial" w:hAnsi="Arial Narrow" w:cs="Arial"/>
          <w:spacing w:val="10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Pr="00E03039">
        <w:rPr>
          <w:rFonts w:ascii="Arial Narrow" w:eastAsia="Arial" w:hAnsi="Arial Narrow" w:cs="Arial"/>
          <w:sz w:val="22"/>
          <w:szCs w:val="22"/>
        </w:rPr>
        <w:t>ep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s</w:t>
      </w:r>
      <w:r w:rsidRPr="00E03039">
        <w:rPr>
          <w:rFonts w:ascii="Arial Narrow" w:eastAsia="Arial" w:hAnsi="Arial Narrow" w:cs="Arial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n</w:t>
      </w:r>
      <w:r w:rsidRPr="00E03039">
        <w:rPr>
          <w:rFonts w:ascii="Arial Narrow" w:eastAsia="Arial" w:hAnsi="Arial Narrow" w:cs="Arial"/>
          <w:sz w:val="22"/>
          <w:szCs w:val="22"/>
        </w:rPr>
        <w:t>tant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e candidato</w:t>
      </w:r>
      <w:r w:rsidRPr="00E03039">
        <w:rPr>
          <w:rFonts w:ascii="Arial Narrow" w:eastAsia="Arial" w:hAnsi="Arial Narrow" w:cs="Arial"/>
          <w:sz w:val="22"/>
          <w:szCs w:val="22"/>
        </w:rPr>
        <w:t>,</w:t>
      </w:r>
      <w:r w:rsidRPr="00E03039">
        <w:rPr>
          <w:rFonts w:ascii="Arial Narrow" w:eastAsia="Arial" w:hAnsi="Arial Narrow" w:cs="Arial"/>
          <w:spacing w:val="28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b</w:t>
      </w:r>
      <w:r w:rsidRPr="00E03039">
        <w:rPr>
          <w:rFonts w:ascii="Arial Narrow" w:eastAsia="Arial" w:hAnsi="Arial Narrow" w:cs="Arial"/>
          <w:sz w:val="22"/>
          <w:szCs w:val="22"/>
        </w:rPr>
        <w:t>em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-10"/>
          <w:sz w:val="22"/>
          <w:szCs w:val="22"/>
        </w:rPr>
        <w:t>m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1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 xml:space="preserve">o 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s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Pr="00E03039">
        <w:rPr>
          <w:rFonts w:ascii="Arial Narrow" w:eastAsia="Arial" w:hAnsi="Arial Narrow" w:cs="Arial"/>
          <w:sz w:val="22"/>
          <w:szCs w:val="22"/>
        </w:rPr>
        <w:t>g</w:t>
      </w:r>
      <w:r w:rsidRPr="00E03039">
        <w:rPr>
          <w:rFonts w:ascii="Arial Narrow" w:eastAsia="Arial" w:hAnsi="Arial Narrow" w:cs="Arial"/>
          <w:spacing w:val="-10"/>
          <w:sz w:val="22"/>
          <w:szCs w:val="22"/>
        </w:rPr>
        <w:t>m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Pr="00E03039">
        <w:rPr>
          <w:rFonts w:ascii="Arial Narrow" w:eastAsia="Arial" w:hAnsi="Arial Narrow" w:cs="Arial"/>
          <w:sz w:val="22"/>
          <w:szCs w:val="22"/>
        </w:rPr>
        <w:t>nto</w:t>
      </w:r>
      <w:r w:rsidRPr="00E03039">
        <w:rPr>
          <w:rFonts w:ascii="Arial Narrow" w:eastAsia="Arial" w:hAnsi="Arial Narrow" w:cs="Arial"/>
          <w:spacing w:val="25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que</w:t>
      </w:r>
      <w:r w:rsidRPr="00E03039">
        <w:rPr>
          <w:rFonts w:ascii="Arial Narrow" w:eastAsia="Arial" w:hAnsi="Arial Narrow" w:cs="Arial"/>
          <w:spacing w:val="8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2"/>
          <w:w w:val="102"/>
          <w:sz w:val="22"/>
          <w:szCs w:val="22"/>
        </w:rPr>
        <w:t>r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4"/>
          <w:w w:val="102"/>
          <w:sz w:val="22"/>
          <w:szCs w:val="22"/>
        </w:rPr>
        <w:t>p</w:t>
      </w:r>
      <w:r w:rsidRPr="00E03039">
        <w:rPr>
          <w:rFonts w:ascii="Arial Narrow" w:eastAsia="Arial" w:hAnsi="Arial Narrow" w:cs="Arial"/>
          <w:spacing w:val="-3"/>
          <w:w w:val="102"/>
          <w:sz w:val="22"/>
          <w:szCs w:val="22"/>
        </w:rPr>
        <w:t>r</w:t>
      </w:r>
      <w:r w:rsidRPr="00E03039">
        <w:rPr>
          <w:rFonts w:ascii="Arial Narrow" w:eastAsia="Arial" w:hAnsi="Arial Narrow" w:cs="Arial"/>
          <w:spacing w:val="-5"/>
          <w:w w:val="102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2"/>
          <w:w w:val="102"/>
          <w:sz w:val="22"/>
          <w:szCs w:val="22"/>
        </w:rPr>
        <w:t>s</w:t>
      </w:r>
      <w:r w:rsidRPr="00E03039">
        <w:rPr>
          <w:rFonts w:ascii="Arial Narrow" w:eastAsia="Arial" w:hAnsi="Arial Narrow" w:cs="Arial"/>
          <w:spacing w:val="4"/>
          <w:w w:val="102"/>
          <w:sz w:val="22"/>
          <w:szCs w:val="22"/>
        </w:rPr>
        <w:t>e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nt</w:t>
      </w:r>
      <w:r w:rsidRPr="00E03039">
        <w:rPr>
          <w:rFonts w:ascii="Arial Narrow" w:eastAsia="Arial" w:hAnsi="Arial Narrow" w:cs="Arial"/>
          <w:spacing w:val="4"/>
          <w:w w:val="102"/>
          <w:sz w:val="22"/>
          <w:szCs w:val="22"/>
        </w:rPr>
        <w:t>a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;</w:t>
      </w:r>
    </w:p>
    <w:p w14:paraId="3726638E" w14:textId="77777777" w:rsidR="00B24621" w:rsidRPr="00E03039" w:rsidRDefault="00B24621" w:rsidP="00D0676D">
      <w:pPr>
        <w:pStyle w:val="Corpodetexto"/>
        <w:numPr>
          <w:ilvl w:val="0"/>
          <w:numId w:val="37"/>
        </w:numPr>
        <w:tabs>
          <w:tab w:val="left" w:pos="1440"/>
          <w:tab w:val="center" w:pos="5499"/>
          <w:tab w:val="right" w:pos="12900"/>
        </w:tabs>
        <w:spacing w:after="0"/>
        <w:jc w:val="both"/>
        <w:rPr>
          <w:rFonts w:ascii="Arial Narrow" w:hAnsi="Arial Narrow" w:cs="Arial"/>
          <w:sz w:val="22"/>
          <w:szCs w:val="22"/>
        </w:rPr>
      </w:pPr>
      <w:r w:rsidRPr="00E03039">
        <w:rPr>
          <w:rFonts w:ascii="Arial Narrow" w:eastAsia="Arial" w:hAnsi="Arial Narrow" w:cs="Arial"/>
          <w:sz w:val="22"/>
          <w:szCs w:val="22"/>
        </w:rPr>
        <w:t>Có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p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Pr="00E03039">
        <w:rPr>
          <w:rFonts w:ascii="Arial Narrow" w:eastAsia="Arial" w:hAnsi="Arial Narrow" w:cs="Arial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12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de</w:t>
      </w:r>
      <w:r w:rsidRPr="00E03039">
        <w:rPr>
          <w:rFonts w:ascii="Arial Narrow" w:eastAsia="Arial" w:hAnsi="Arial Narrow" w:cs="Arial"/>
          <w:spacing w:val="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3"/>
          <w:sz w:val="22"/>
          <w:szCs w:val="22"/>
        </w:rPr>
        <w:t>d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Pr="00E03039">
        <w:rPr>
          <w:rFonts w:ascii="Arial Narrow" w:eastAsia="Arial" w:hAnsi="Arial Narrow" w:cs="Arial"/>
          <w:sz w:val="22"/>
          <w:szCs w:val="22"/>
        </w:rPr>
        <w:t>u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m</w:t>
      </w:r>
      <w:r w:rsidRPr="00E03039">
        <w:rPr>
          <w:rFonts w:ascii="Arial Narrow" w:eastAsia="Arial" w:hAnsi="Arial Narrow" w:cs="Arial"/>
          <w:sz w:val="22"/>
          <w:szCs w:val="22"/>
        </w:rPr>
        <w:t>ento</w:t>
      </w:r>
      <w:r w:rsidRPr="00E03039">
        <w:rPr>
          <w:rFonts w:ascii="Arial Narrow" w:eastAsia="Arial" w:hAnsi="Arial Narrow" w:cs="Arial"/>
          <w:spacing w:val="28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de</w:t>
      </w:r>
      <w:r w:rsidRPr="00E03039">
        <w:rPr>
          <w:rFonts w:ascii="Arial Narrow" w:eastAsia="Arial" w:hAnsi="Arial Narrow" w:cs="Arial"/>
          <w:spacing w:val="11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Pr="00E03039">
        <w:rPr>
          <w:rFonts w:ascii="Arial Narrow" w:eastAsia="Arial" w:hAnsi="Arial Narrow" w:cs="Arial"/>
          <w:sz w:val="22"/>
          <w:szCs w:val="22"/>
        </w:rPr>
        <w:t>d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Pr="00E03039">
        <w:rPr>
          <w:rFonts w:ascii="Arial Narrow" w:eastAsia="Arial" w:hAnsi="Arial Narrow" w:cs="Arial"/>
          <w:sz w:val="22"/>
          <w:szCs w:val="22"/>
        </w:rPr>
        <w:t>nt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5"/>
          <w:sz w:val="22"/>
          <w:szCs w:val="22"/>
        </w:rPr>
        <w:t>f</w:t>
      </w:r>
      <w:r w:rsidRPr="00E03039">
        <w:rPr>
          <w:rFonts w:ascii="Arial Narrow" w:eastAsia="Arial" w:hAnsi="Arial Narrow" w:cs="Arial"/>
          <w:spacing w:val="-7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Pr="00E03039">
        <w:rPr>
          <w:rFonts w:ascii="Arial Narrow" w:eastAsia="Arial" w:hAnsi="Arial Narrow" w:cs="Arial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ç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ã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19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do</w:t>
      </w:r>
      <w:r w:rsidRPr="00E03039">
        <w:rPr>
          <w:rFonts w:ascii="Arial Narrow" w:eastAsia="Arial" w:hAnsi="Arial Narrow" w:cs="Arial"/>
          <w:spacing w:val="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representante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 xml:space="preserve"> c</w:t>
      </w:r>
      <w:r w:rsidRPr="00E03039">
        <w:rPr>
          <w:rFonts w:ascii="Arial Narrow" w:eastAsia="Arial" w:hAnsi="Arial Narrow" w:cs="Arial"/>
          <w:sz w:val="22"/>
          <w:szCs w:val="22"/>
        </w:rPr>
        <w:t>and</w:t>
      </w:r>
      <w:r w:rsidRPr="00E03039">
        <w:rPr>
          <w:rFonts w:ascii="Arial Narrow" w:eastAsia="Arial" w:hAnsi="Arial Narrow" w:cs="Arial"/>
          <w:spacing w:val="3"/>
          <w:sz w:val="22"/>
          <w:szCs w:val="22"/>
        </w:rPr>
        <w:t>i</w:t>
      </w:r>
      <w:r w:rsidRPr="00E03039">
        <w:rPr>
          <w:rFonts w:ascii="Arial Narrow" w:eastAsia="Arial" w:hAnsi="Arial Narrow" w:cs="Arial"/>
          <w:sz w:val="22"/>
          <w:szCs w:val="22"/>
        </w:rPr>
        <w:t>da</w:t>
      </w:r>
      <w:r w:rsidRPr="00E03039">
        <w:rPr>
          <w:rFonts w:ascii="Arial Narrow" w:eastAsia="Arial" w:hAnsi="Arial Narrow" w:cs="Arial"/>
          <w:spacing w:val="5"/>
          <w:sz w:val="22"/>
          <w:szCs w:val="22"/>
        </w:rPr>
        <w:t>t</w:t>
      </w:r>
      <w:r w:rsidRPr="00E03039">
        <w:rPr>
          <w:rFonts w:ascii="Arial Narrow" w:eastAsia="Arial" w:hAnsi="Arial Narrow" w:cs="Arial"/>
          <w:sz w:val="22"/>
          <w:szCs w:val="22"/>
        </w:rPr>
        <w:t>o,</w:t>
      </w:r>
      <w:r w:rsidRPr="00E03039">
        <w:rPr>
          <w:rFonts w:ascii="Arial Narrow" w:eastAsia="Arial" w:hAnsi="Arial Narrow" w:cs="Arial"/>
          <w:spacing w:val="10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7"/>
          <w:sz w:val="22"/>
          <w:szCs w:val="22"/>
        </w:rPr>
        <w:t>c</w:t>
      </w:r>
      <w:r w:rsidRPr="00E03039">
        <w:rPr>
          <w:rFonts w:ascii="Arial Narrow" w:eastAsia="Arial" w:hAnsi="Arial Narrow" w:cs="Arial"/>
          <w:sz w:val="22"/>
          <w:szCs w:val="22"/>
        </w:rPr>
        <w:t>om</w:t>
      </w:r>
      <w:r w:rsidRPr="00E03039">
        <w:rPr>
          <w:rFonts w:ascii="Arial Narrow" w:eastAsia="Arial" w:hAnsi="Arial Narrow" w:cs="Arial"/>
          <w:spacing w:val="5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fot</w:t>
      </w:r>
      <w:r w:rsidRPr="00E03039">
        <w:rPr>
          <w:rFonts w:ascii="Arial Narrow" w:eastAsia="Arial" w:hAnsi="Arial Narrow" w:cs="Arial"/>
          <w:spacing w:val="3"/>
          <w:w w:val="102"/>
          <w:sz w:val="22"/>
          <w:szCs w:val="22"/>
        </w:rPr>
        <w:t>o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.</w:t>
      </w:r>
    </w:p>
    <w:p w14:paraId="56C6119B" w14:textId="77777777" w:rsidR="004C4481" w:rsidRPr="00E03039" w:rsidRDefault="004C4481" w:rsidP="00D0676D">
      <w:pPr>
        <w:pStyle w:val="Corpodetexto"/>
        <w:tabs>
          <w:tab w:val="left" w:pos="1440"/>
          <w:tab w:val="center" w:pos="5499"/>
          <w:tab w:val="right" w:pos="12900"/>
        </w:tabs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079E4B0B" w14:textId="2AD59B8D" w:rsidR="004C4481" w:rsidRPr="00E03039" w:rsidRDefault="009837E7" w:rsidP="00D0676D">
      <w:pPr>
        <w:pStyle w:val="Corpodetexto"/>
        <w:tabs>
          <w:tab w:val="left" w:pos="1440"/>
          <w:tab w:val="center" w:pos="5499"/>
          <w:tab w:val="right" w:pos="12900"/>
        </w:tabs>
        <w:spacing w:after="0"/>
        <w:jc w:val="both"/>
        <w:rPr>
          <w:rFonts w:ascii="Arial Narrow" w:hAnsi="Arial Narrow" w:cs="Arial"/>
          <w:sz w:val="22"/>
          <w:szCs w:val="22"/>
        </w:rPr>
      </w:pPr>
      <w:r w:rsidRPr="00E03039">
        <w:rPr>
          <w:rFonts w:ascii="Arial Narrow" w:hAnsi="Arial Narrow" w:cs="Arial"/>
          <w:sz w:val="22"/>
          <w:szCs w:val="22"/>
        </w:rPr>
        <w:t>4.4.</w:t>
      </w:r>
      <w:r w:rsidR="004C4481" w:rsidRPr="00E03039">
        <w:rPr>
          <w:rFonts w:ascii="Arial Narrow" w:hAnsi="Arial Narrow" w:cs="Arial"/>
          <w:sz w:val="22"/>
          <w:szCs w:val="22"/>
        </w:rPr>
        <w:t xml:space="preserve"> </w:t>
      </w:r>
      <w:r w:rsidR="00FF7767" w:rsidRPr="00E03039">
        <w:rPr>
          <w:rFonts w:ascii="Arial Narrow" w:hAnsi="Arial Narrow" w:cs="Arial"/>
          <w:sz w:val="22"/>
          <w:szCs w:val="22"/>
        </w:rPr>
        <w:t>Para</w:t>
      </w:r>
      <w:r w:rsidR="00FF7767" w:rsidRPr="00E03039">
        <w:rPr>
          <w:rFonts w:ascii="Arial Narrow" w:eastAsia="Verdana" w:hAnsi="Arial Narrow" w:cs="Arial"/>
          <w:sz w:val="22"/>
          <w:szCs w:val="22"/>
        </w:rPr>
        <w:t xml:space="preserve"> s</w:t>
      </w:r>
      <w:r w:rsidR="00FF7767" w:rsidRPr="00E03039">
        <w:rPr>
          <w:rFonts w:ascii="Arial Narrow" w:hAnsi="Arial Narrow" w:cs="Arial"/>
          <w:sz w:val="22"/>
          <w:szCs w:val="22"/>
        </w:rPr>
        <w:t xml:space="preserve">e inscrever como </w:t>
      </w:r>
      <w:r w:rsidR="00FF7767" w:rsidRPr="00E03039">
        <w:rPr>
          <w:rFonts w:ascii="Arial Narrow" w:hAnsi="Arial Narrow" w:cs="Arial"/>
          <w:b/>
          <w:sz w:val="22"/>
          <w:szCs w:val="22"/>
          <w:u w:val="single"/>
        </w:rPr>
        <w:t>CANDIDATA</w:t>
      </w:r>
      <w:r w:rsidR="00FF7767" w:rsidRPr="00E03039">
        <w:rPr>
          <w:rFonts w:ascii="Arial Narrow" w:hAnsi="Arial Narrow" w:cs="Arial"/>
          <w:sz w:val="22"/>
          <w:szCs w:val="22"/>
        </w:rPr>
        <w:t>, a</w:t>
      </w:r>
      <w:r w:rsidR="00E67A00">
        <w:rPr>
          <w:rFonts w:ascii="Arial Narrow" w:hAnsi="Arial Narrow" w:cs="Arial"/>
          <w:sz w:val="22"/>
          <w:szCs w:val="22"/>
        </w:rPr>
        <w:t>s</w:t>
      </w:r>
      <w:r w:rsidR="004C4481" w:rsidRPr="00E03039">
        <w:rPr>
          <w:rFonts w:ascii="Arial Narrow" w:hAnsi="Arial Narrow" w:cs="Arial"/>
          <w:sz w:val="22"/>
          <w:szCs w:val="22"/>
        </w:rPr>
        <w:t xml:space="preserve"> </w:t>
      </w:r>
      <w:r w:rsidR="00FF7767" w:rsidRPr="00E03039">
        <w:rPr>
          <w:rFonts w:ascii="Arial Narrow" w:hAnsi="Arial Narrow" w:cs="Arial"/>
          <w:sz w:val="22"/>
          <w:szCs w:val="22"/>
        </w:rPr>
        <w:t>i</w:t>
      </w:r>
      <w:r w:rsidR="004C4481" w:rsidRPr="00E03039">
        <w:rPr>
          <w:rFonts w:ascii="Arial Narrow" w:hAnsi="Arial Narrow" w:cs="Arial"/>
          <w:sz w:val="22"/>
          <w:szCs w:val="22"/>
        </w:rPr>
        <w:t>nstituiç</w:t>
      </w:r>
      <w:r w:rsidR="00E67A00">
        <w:rPr>
          <w:rFonts w:ascii="Arial Narrow" w:hAnsi="Arial Narrow" w:cs="Arial"/>
          <w:sz w:val="22"/>
          <w:szCs w:val="22"/>
        </w:rPr>
        <w:t>ões</w:t>
      </w:r>
      <w:r w:rsidR="004C4481" w:rsidRPr="00E03039">
        <w:rPr>
          <w:rFonts w:ascii="Arial Narrow" w:hAnsi="Arial Narrow" w:cs="Arial"/>
          <w:sz w:val="22"/>
          <w:szCs w:val="22"/>
        </w:rPr>
        <w:t xml:space="preserve"> </w:t>
      </w:r>
      <w:r w:rsidR="00E67A00" w:rsidRPr="00AE6A1F">
        <w:rPr>
          <w:rFonts w:ascii="Arial Narrow" w:hAnsi="Arial Narrow"/>
          <w:sz w:val="22"/>
          <w:szCs w:val="22"/>
        </w:rPr>
        <w:t xml:space="preserve">que trabalham com </w:t>
      </w:r>
      <w:r w:rsidR="00E67A00">
        <w:rPr>
          <w:rFonts w:ascii="Arial Narrow" w:hAnsi="Arial Narrow"/>
          <w:sz w:val="22"/>
          <w:szCs w:val="22"/>
        </w:rPr>
        <w:t>usuários da política de assistência social e os usuários que utilizam dessa política (CAD-</w:t>
      </w:r>
      <w:r w:rsidR="00731DF8">
        <w:rPr>
          <w:rFonts w:ascii="Arial Narrow" w:hAnsi="Arial Narrow"/>
          <w:sz w:val="22"/>
          <w:szCs w:val="22"/>
        </w:rPr>
        <w:t>único atualizado</w:t>
      </w:r>
      <w:r w:rsidR="00E67A00">
        <w:rPr>
          <w:rFonts w:ascii="Arial Narrow" w:hAnsi="Arial Narrow"/>
          <w:sz w:val="22"/>
          <w:szCs w:val="22"/>
        </w:rPr>
        <w:t xml:space="preserve">) </w:t>
      </w:r>
      <w:r w:rsidR="00FF7767" w:rsidRPr="00E03039">
        <w:rPr>
          <w:rFonts w:ascii="Arial Narrow" w:hAnsi="Arial Narrow" w:cs="Arial"/>
          <w:sz w:val="22"/>
          <w:szCs w:val="22"/>
        </w:rPr>
        <w:t>deve</w:t>
      </w:r>
      <w:r w:rsidR="00FF7767" w:rsidRPr="00E03039">
        <w:rPr>
          <w:rFonts w:ascii="Arial Narrow" w:eastAsia="Verdana" w:hAnsi="Arial Narrow" w:cs="Arial"/>
          <w:sz w:val="22"/>
          <w:szCs w:val="22"/>
        </w:rPr>
        <w:t xml:space="preserve"> apresentar</w:t>
      </w:r>
      <w:r w:rsidR="004C4481" w:rsidRPr="00E03039">
        <w:rPr>
          <w:rFonts w:ascii="Arial Narrow" w:hAnsi="Arial Narrow" w:cs="Arial"/>
          <w:sz w:val="22"/>
          <w:szCs w:val="22"/>
        </w:rPr>
        <w:t>:</w:t>
      </w:r>
    </w:p>
    <w:p w14:paraId="5EB18F67" w14:textId="237DCD60" w:rsidR="004C4481" w:rsidRPr="00E03039" w:rsidRDefault="004317FE" w:rsidP="00D0676D">
      <w:pPr>
        <w:pStyle w:val="Corpodetexto"/>
        <w:tabs>
          <w:tab w:val="left" w:pos="1440"/>
          <w:tab w:val="center" w:pos="5499"/>
          <w:tab w:val="right" w:pos="12900"/>
        </w:tabs>
        <w:spacing w:after="0"/>
        <w:jc w:val="both"/>
        <w:rPr>
          <w:rFonts w:ascii="Arial Narrow" w:eastAsia="Verdana" w:hAnsi="Arial Narrow" w:cs="Arial"/>
          <w:sz w:val="22"/>
          <w:szCs w:val="22"/>
        </w:rPr>
      </w:pPr>
      <w:r w:rsidRPr="00E03039">
        <w:rPr>
          <w:rFonts w:ascii="Arial Narrow" w:eastAsia="Verdana" w:hAnsi="Arial Narrow" w:cs="Arial"/>
          <w:sz w:val="22"/>
          <w:szCs w:val="22"/>
        </w:rPr>
        <w:t>a</w:t>
      </w:r>
      <w:r w:rsidR="004C4481" w:rsidRPr="00E03039">
        <w:rPr>
          <w:rFonts w:ascii="Arial Narrow" w:eastAsia="Verdana" w:hAnsi="Arial Narrow" w:cs="Arial"/>
          <w:sz w:val="22"/>
          <w:szCs w:val="22"/>
        </w:rPr>
        <w:t xml:space="preserve">) </w:t>
      </w:r>
      <w:r w:rsidR="00E67A00" w:rsidRPr="00AC4B0F">
        <w:rPr>
          <w:rFonts w:ascii="Arial Narrow" w:eastAsia="Arial" w:hAnsi="Arial Narrow" w:cs="Arial"/>
          <w:color w:val="000000" w:themeColor="text1"/>
          <w:sz w:val="22"/>
          <w:szCs w:val="22"/>
        </w:rPr>
        <w:t>Cóp</w:t>
      </w:r>
      <w:r w:rsidR="00E67A00" w:rsidRPr="00AC4B0F">
        <w:rPr>
          <w:rFonts w:ascii="Arial Narrow" w:eastAsia="Arial" w:hAnsi="Arial Narrow" w:cs="Arial"/>
          <w:color w:val="000000" w:themeColor="text1"/>
          <w:spacing w:val="3"/>
          <w:sz w:val="22"/>
          <w:szCs w:val="22"/>
        </w:rPr>
        <w:t>i</w:t>
      </w:r>
      <w:r w:rsidR="00E67A00" w:rsidRPr="00AC4B0F">
        <w:rPr>
          <w:rFonts w:ascii="Arial Narrow" w:eastAsia="Arial" w:hAnsi="Arial Narrow" w:cs="Arial"/>
          <w:color w:val="000000" w:themeColor="text1"/>
          <w:sz w:val="22"/>
          <w:szCs w:val="22"/>
        </w:rPr>
        <w:t>a</w:t>
      </w:r>
      <w:r w:rsidR="00E67A00" w:rsidRPr="00AC4B0F">
        <w:rPr>
          <w:rFonts w:ascii="Arial Narrow" w:eastAsia="Arial" w:hAnsi="Arial Narrow" w:cs="Arial"/>
          <w:color w:val="000000" w:themeColor="text1"/>
          <w:spacing w:val="17"/>
          <w:sz w:val="22"/>
          <w:szCs w:val="22"/>
        </w:rPr>
        <w:t xml:space="preserve"> </w:t>
      </w:r>
      <w:r w:rsidR="00E67A00" w:rsidRPr="00AC4B0F">
        <w:rPr>
          <w:rFonts w:ascii="Arial Narrow" w:eastAsia="Arial" w:hAnsi="Arial Narrow" w:cs="Arial"/>
          <w:color w:val="000000" w:themeColor="text1"/>
          <w:spacing w:val="-5"/>
          <w:sz w:val="22"/>
          <w:szCs w:val="22"/>
        </w:rPr>
        <w:t>d</w:t>
      </w:r>
      <w:r w:rsidR="00E67A00" w:rsidRPr="00AC4B0F">
        <w:rPr>
          <w:rFonts w:ascii="Arial Narrow" w:eastAsia="Arial" w:hAnsi="Arial Narrow" w:cs="Arial"/>
          <w:color w:val="000000" w:themeColor="text1"/>
          <w:sz w:val="22"/>
          <w:szCs w:val="22"/>
        </w:rPr>
        <w:t>o</w:t>
      </w:r>
      <w:r w:rsidR="00E67A00" w:rsidRPr="00AC4B0F">
        <w:rPr>
          <w:rFonts w:ascii="Arial Narrow" w:eastAsia="Arial" w:hAnsi="Arial Narrow" w:cs="Arial"/>
          <w:color w:val="000000" w:themeColor="text1"/>
          <w:spacing w:val="16"/>
          <w:sz w:val="22"/>
          <w:szCs w:val="22"/>
        </w:rPr>
        <w:t xml:space="preserve"> </w:t>
      </w:r>
      <w:r w:rsidR="00E67A00" w:rsidRPr="00AC4B0F">
        <w:rPr>
          <w:rFonts w:ascii="Arial Narrow" w:eastAsia="Arial" w:hAnsi="Arial Narrow" w:cs="Arial"/>
          <w:color w:val="000000" w:themeColor="text1"/>
          <w:sz w:val="22"/>
          <w:szCs w:val="22"/>
        </w:rPr>
        <w:t>Reg</w:t>
      </w:r>
      <w:r w:rsidR="00E67A00" w:rsidRPr="00AC4B0F">
        <w:rPr>
          <w:rFonts w:ascii="Arial Narrow" w:eastAsia="Arial" w:hAnsi="Arial Narrow" w:cs="Arial"/>
          <w:color w:val="000000" w:themeColor="text1"/>
          <w:spacing w:val="-2"/>
          <w:sz w:val="22"/>
          <w:szCs w:val="22"/>
        </w:rPr>
        <w:t>i</w:t>
      </w:r>
      <w:r w:rsidR="00E67A00" w:rsidRPr="00AC4B0F">
        <w:rPr>
          <w:rFonts w:ascii="Arial Narrow" w:eastAsia="Arial" w:hAnsi="Arial Narrow" w:cs="Arial"/>
          <w:color w:val="000000" w:themeColor="text1"/>
          <w:spacing w:val="2"/>
          <w:sz w:val="22"/>
          <w:szCs w:val="22"/>
        </w:rPr>
        <w:t>s</w:t>
      </w:r>
      <w:r w:rsidR="00E67A00" w:rsidRPr="00AC4B0F">
        <w:rPr>
          <w:rFonts w:ascii="Arial Narrow" w:eastAsia="Arial" w:hAnsi="Arial Narrow" w:cs="Arial"/>
          <w:color w:val="000000" w:themeColor="text1"/>
          <w:spacing w:val="-5"/>
          <w:sz w:val="22"/>
          <w:szCs w:val="22"/>
        </w:rPr>
        <w:t>t</w:t>
      </w:r>
      <w:r w:rsidR="00E67A00" w:rsidRPr="00AC4B0F">
        <w:rPr>
          <w:rFonts w:ascii="Arial Narrow" w:eastAsia="Arial" w:hAnsi="Arial Narrow" w:cs="Arial"/>
          <w:color w:val="000000" w:themeColor="text1"/>
          <w:spacing w:val="2"/>
          <w:sz w:val="22"/>
          <w:szCs w:val="22"/>
        </w:rPr>
        <w:t>r</w:t>
      </w:r>
      <w:r w:rsidR="00E67A00" w:rsidRPr="00AC4B0F">
        <w:rPr>
          <w:rFonts w:ascii="Arial Narrow" w:eastAsia="Arial" w:hAnsi="Arial Narrow" w:cs="Arial"/>
          <w:color w:val="000000" w:themeColor="text1"/>
          <w:sz w:val="22"/>
          <w:szCs w:val="22"/>
        </w:rPr>
        <w:t>o</w:t>
      </w:r>
      <w:r w:rsidR="00E67A00">
        <w:rPr>
          <w:rFonts w:ascii="Arial Narrow" w:eastAsia="Arial" w:hAnsi="Arial Narrow" w:cs="Arial"/>
          <w:color w:val="000000" w:themeColor="text1"/>
          <w:sz w:val="22"/>
          <w:szCs w:val="22"/>
        </w:rPr>
        <w:t xml:space="preserve"> ou Declaração de Regularidade</w:t>
      </w:r>
      <w:r w:rsidR="00E67A00" w:rsidRPr="00AC4B0F">
        <w:rPr>
          <w:rFonts w:ascii="Arial Narrow" w:eastAsia="Arial" w:hAnsi="Arial Narrow" w:cs="Arial"/>
          <w:color w:val="000000" w:themeColor="text1"/>
          <w:spacing w:val="26"/>
          <w:sz w:val="22"/>
          <w:szCs w:val="22"/>
        </w:rPr>
        <w:t xml:space="preserve"> </w:t>
      </w:r>
      <w:r w:rsidR="00E67A00" w:rsidRPr="00AC4B0F">
        <w:rPr>
          <w:rFonts w:ascii="Arial Narrow" w:eastAsia="Arial" w:hAnsi="Arial Narrow" w:cs="Arial"/>
          <w:color w:val="000000" w:themeColor="text1"/>
          <w:spacing w:val="-5"/>
          <w:sz w:val="22"/>
          <w:szCs w:val="22"/>
        </w:rPr>
        <w:t>n</w:t>
      </w:r>
      <w:r w:rsidR="00E67A00" w:rsidRPr="00AC4B0F">
        <w:rPr>
          <w:rFonts w:ascii="Arial Narrow" w:eastAsia="Arial" w:hAnsi="Arial Narrow" w:cs="Arial"/>
          <w:color w:val="000000" w:themeColor="text1"/>
          <w:sz w:val="22"/>
          <w:szCs w:val="22"/>
        </w:rPr>
        <w:t>o</w:t>
      </w:r>
      <w:r w:rsidR="00E67A00" w:rsidRPr="00AC4B0F">
        <w:rPr>
          <w:rFonts w:ascii="Arial Narrow" w:eastAsia="Arial" w:hAnsi="Arial Narrow" w:cs="Arial"/>
          <w:color w:val="000000" w:themeColor="text1"/>
          <w:spacing w:val="16"/>
          <w:sz w:val="22"/>
          <w:szCs w:val="22"/>
        </w:rPr>
        <w:t xml:space="preserve"> </w:t>
      </w:r>
      <w:r w:rsidR="00E67A00" w:rsidRPr="00AC4B0F">
        <w:rPr>
          <w:rFonts w:ascii="Arial Narrow" w:eastAsia="Arial" w:hAnsi="Arial Narrow" w:cs="Arial"/>
          <w:color w:val="000000" w:themeColor="text1"/>
          <w:spacing w:val="-4"/>
          <w:sz w:val="22"/>
          <w:szCs w:val="22"/>
        </w:rPr>
        <w:t>C</w:t>
      </w:r>
      <w:r w:rsidR="00E67A00" w:rsidRPr="00AC4B0F">
        <w:rPr>
          <w:rFonts w:ascii="Arial Narrow" w:eastAsia="Arial" w:hAnsi="Arial Narrow" w:cs="Arial"/>
          <w:color w:val="000000" w:themeColor="text1"/>
          <w:sz w:val="22"/>
          <w:szCs w:val="22"/>
        </w:rPr>
        <w:t>MA</w:t>
      </w:r>
      <w:r w:rsidR="00E67A00">
        <w:rPr>
          <w:rFonts w:ascii="Arial Narrow" w:eastAsia="Arial" w:hAnsi="Arial Narrow" w:cs="Arial"/>
          <w:color w:val="000000" w:themeColor="text1"/>
          <w:sz w:val="22"/>
          <w:szCs w:val="22"/>
        </w:rPr>
        <w:t>S</w:t>
      </w:r>
      <w:r w:rsidR="00E67A00">
        <w:rPr>
          <w:rFonts w:ascii="Arial Narrow" w:eastAsia="Arial" w:hAnsi="Arial Narrow" w:cs="Arial"/>
          <w:spacing w:val="-1"/>
          <w:sz w:val="22"/>
          <w:szCs w:val="22"/>
        </w:rPr>
        <w:t xml:space="preserve"> ou em caso de pessoa física Cadastro </w:t>
      </w:r>
      <w:r w:rsidR="00731DF8">
        <w:rPr>
          <w:rFonts w:ascii="Arial Narrow" w:eastAsia="Arial" w:hAnsi="Arial Narrow" w:cs="Arial"/>
          <w:spacing w:val="-1"/>
          <w:sz w:val="22"/>
          <w:szCs w:val="22"/>
        </w:rPr>
        <w:t>único atualizado</w:t>
      </w:r>
      <w:r w:rsidR="004C4481" w:rsidRPr="00E03039">
        <w:rPr>
          <w:rFonts w:ascii="Arial Narrow" w:eastAsia="Arial" w:hAnsi="Arial Narrow" w:cs="Arial"/>
          <w:w w:val="102"/>
          <w:sz w:val="22"/>
          <w:szCs w:val="22"/>
        </w:rPr>
        <w:t>;</w:t>
      </w:r>
    </w:p>
    <w:p w14:paraId="4CD58C1B" w14:textId="29100E46" w:rsidR="004C4481" w:rsidRPr="00E03039" w:rsidRDefault="00E67A00" w:rsidP="00D0676D">
      <w:pPr>
        <w:jc w:val="both"/>
        <w:rPr>
          <w:rFonts w:ascii="Arial Narrow" w:eastAsia="Arial" w:hAnsi="Arial Narrow" w:cs="Arial"/>
          <w:w w:val="102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</w:t>
      </w:r>
      <w:r w:rsidR="004C4481" w:rsidRPr="00E03039">
        <w:rPr>
          <w:rFonts w:ascii="Arial Narrow" w:hAnsi="Arial Narrow" w:cs="Arial"/>
          <w:sz w:val="22"/>
          <w:szCs w:val="22"/>
        </w:rPr>
        <w:t>)</w:t>
      </w:r>
      <w:r w:rsidR="000C292C">
        <w:rPr>
          <w:rFonts w:ascii="Arial Narrow" w:hAnsi="Arial Narrow" w:cs="Arial"/>
          <w:sz w:val="22"/>
          <w:szCs w:val="22"/>
        </w:rPr>
        <w:t xml:space="preserve"> </w:t>
      </w:r>
      <w:r w:rsidR="000C3B69" w:rsidRPr="00E03039">
        <w:rPr>
          <w:rFonts w:ascii="Arial Narrow" w:eastAsia="Arial" w:hAnsi="Arial Narrow" w:cs="Arial"/>
          <w:spacing w:val="2"/>
          <w:sz w:val="22"/>
          <w:szCs w:val="22"/>
        </w:rPr>
        <w:t>O</w:t>
      </w:r>
      <w:r w:rsidR="000C3B69" w:rsidRPr="00E03039">
        <w:rPr>
          <w:rFonts w:ascii="Arial Narrow" w:eastAsia="Arial" w:hAnsi="Arial Narrow" w:cs="Arial"/>
          <w:sz w:val="22"/>
          <w:szCs w:val="22"/>
        </w:rPr>
        <w:t>fí</w:t>
      </w:r>
      <w:r w:rsidR="000C3B69"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="000C3B69" w:rsidRPr="00E03039">
        <w:rPr>
          <w:rFonts w:ascii="Arial Narrow" w:eastAsia="Arial" w:hAnsi="Arial Narrow" w:cs="Arial"/>
          <w:spacing w:val="-7"/>
          <w:sz w:val="22"/>
          <w:szCs w:val="22"/>
        </w:rPr>
        <w:t>i</w:t>
      </w:r>
      <w:r w:rsidR="000C3B69" w:rsidRPr="00E03039">
        <w:rPr>
          <w:rFonts w:ascii="Arial Narrow" w:eastAsia="Arial" w:hAnsi="Arial Narrow" w:cs="Arial"/>
          <w:sz w:val="22"/>
          <w:szCs w:val="22"/>
        </w:rPr>
        <w:t xml:space="preserve">o </w:t>
      </w:r>
      <w:r w:rsidR="000C3B69" w:rsidRPr="00E03039">
        <w:rPr>
          <w:rFonts w:ascii="Arial Narrow" w:eastAsia="Arial" w:hAnsi="Arial Narrow" w:cs="Arial"/>
          <w:spacing w:val="6"/>
          <w:sz w:val="22"/>
          <w:szCs w:val="22"/>
        </w:rPr>
        <w:t>endereçado</w:t>
      </w:r>
      <w:r w:rsidR="004C4481" w:rsidRPr="00E03039">
        <w:rPr>
          <w:rFonts w:ascii="Arial Narrow" w:eastAsia="Arial" w:hAnsi="Arial Narrow" w:cs="Arial"/>
          <w:sz w:val="22"/>
          <w:szCs w:val="22"/>
        </w:rPr>
        <w:t xml:space="preserve"> ao CMA</w:t>
      </w:r>
      <w:r w:rsidR="001A77BF">
        <w:rPr>
          <w:rFonts w:ascii="Arial Narrow" w:eastAsia="Arial" w:hAnsi="Arial Narrow" w:cs="Arial"/>
          <w:sz w:val="22"/>
          <w:szCs w:val="22"/>
        </w:rPr>
        <w:t>S</w:t>
      </w:r>
      <w:r w:rsidR="003B0CC3">
        <w:rPr>
          <w:rFonts w:ascii="Arial Narrow" w:eastAsia="Arial" w:hAnsi="Arial Narrow" w:cs="Arial"/>
          <w:sz w:val="22"/>
          <w:szCs w:val="22"/>
        </w:rPr>
        <w:t>/</w:t>
      </w:r>
      <w:r w:rsidR="004C4481" w:rsidRPr="00E03039">
        <w:rPr>
          <w:rFonts w:ascii="Arial Narrow" w:eastAsia="Arial" w:hAnsi="Arial Narrow" w:cs="Arial"/>
          <w:sz w:val="22"/>
          <w:szCs w:val="22"/>
        </w:rPr>
        <w:t>VG,</w:t>
      </w:r>
      <w:r w:rsidR="004C4481" w:rsidRPr="00E03039">
        <w:rPr>
          <w:rFonts w:ascii="Arial Narrow" w:eastAsia="Arial" w:hAnsi="Arial Narrow" w:cs="Arial"/>
          <w:spacing w:val="18"/>
          <w:sz w:val="22"/>
          <w:szCs w:val="22"/>
        </w:rPr>
        <w:t xml:space="preserve"> </w:t>
      </w:r>
      <w:r w:rsidR="004C4481"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="004C4481" w:rsidRPr="00E03039">
        <w:rPr>
          <w:rFonts w:ascii="Arial Narrow" w:eastAsia="Arial" w:hAnsi="Arial Narrow" w:cs="Arial"/>
          <w:spacing w:val="4"/>
          <w:sz w:val="22"/>
          <w:szCs w:val="22"/>
        </w:rPr>
        <w:t>n</w:t>
      </w:r>
      <w:r w:rsidR="004C4481" w:rsidRPr="00E03039">
        <w:rPr>
          <w:rFonts w:ascii="Arial Narrow" w:eastAsia="Arial" w:hAnsi="Arial Narrow" w:cs="Arial"/>
          <w:sz w:val="22"/>
          <w:szCs w:val="22"/>
        </w:rPr>
        <w:t>d</w:t>
      </w:r>
      <w:r w:rsidR="004C4481" w:rsidRPr="00E03039">
        <w:rPr>
          <w:rFonts w:ascii="Arial Narrow" w:eastAsia="Arial" w:hAnsi="Arial Narrow" w:cs="Arial"/>
          <w:spacing w:val="-7"/>
          <w:sz w:val="22"/>
          <w:szCs w:val="22"/>
        </w:rPr>
        <w:t>i</w:t>
      </w:r>
      <w:r w:rsidR="004C4481" w:rsidRPr="00E03039">
        <w:rPr>
          <w:rFonts w:ascii="Arial Narrow" w:eastAsia="Arial" w:hAnsi="Arial Narrow" w:cs="Arial"/>
          <w:spacing w:val="7"/>
          <w:sz w:val="22"/>
          <w:szCs w:val="22"/>
        </w:rPr>
        <w:t>c</w:t>
      </w:r>
      <w:r w:rsidR="004C4481" w:rsidRPr="00E03039">
        <w:rPr>
          <w:rFonts w:ascii="Arial Narrow" w:eastAsia="Arial" w:hAnsi="Arial Narrow" w:cs="Arial"/>
          <w:spacing w:val="-5"/>
          <w:sz w:val="22"/>
          <w:szCs w:val="22"/>
        </w:rPr>
        <w:t>a</w:t>
      </w:r>
      <w:r w:rsidR="004C4481" w:rsidRPr="00E03039">
        <w:rPr>
          <w:rFonts w:ascii="Arial Narrow" w:eastAsia="Arial" w:hAnsi="Arial Narrow" w:cs="Arial"/>
          <w:sz w:val="22"/>
          <w:szCs w:val="22"/>
        </w:rPr>
        <w:t>n</w:t>
      </w:r>
      <w:r w:rsidR="004C4481" w:rsidRPr="00E03039">
        <w:rPr>
          <w:rFonts w:ascii="Arial Narrow" w:eastAsia="Arial" w:hAnsi="Arial Narrow" w:cs="Arial"/>
          <w:spacing w:val="4"/>
          <w:sz w:val="22"/>
          <w:szCs w:val="22"/>
        </w:rPr>
        <w:t>d</w:t>
      </w:r>
      <w:r w:rsidR="004C4481" w:rsidRPr="00E03039">
        <w:rPr>
          <w:rFonts w:ascii="Arial Narrow" w:eastAsia="Arial" w:hAnsi="Arial Narrow" w:cs="Arial"/>
          <w:sz w:val="22"/>
          <w:szCs w:val="22"/>
        </w:rPr>
        <w:t>o</w:t>
      </w:r>
      <w:r w:rsidR="004C4481" w:rsidRPr="00E03039">
        <w:rPr>
          <w:rFonts w:ascii="Arial Narrow" w:eastAsia="Arial" w:hAnsi="Arial Narrow" w:cs="Arial"/>
          <w:spacing w:val="19"/>
          <w:sz w:val="22"/>
          <w:szCs w:val="22"/>
        </w:rPr>
        <w:t xml:space="preserve"> </w:t>
      </w:r>
      <w:r w:rsidR="004C4481" w:rsidRPr="00E03039">
        <w:rPr>
          <w:rFonts w:ascii="Arial Narrow" w:eastAsia="Arial" w:hAnsi="Arial Narrow" w:cs="Arial"/>
          <w:sz w:val="22"/>
          <w:szCs w:val="22"/>
        </w:rPr>
        <w:t>o</w:t>
      </w:r>
      <w:r w:rsidR="004C4481" w:rsidRPr="00E03039">
        <w:rPr>
          <w:rFonts w:ascii="Arial Narrow" w:eastAsia="Arial" w:hAnsi="Arial Narrow" w:cs="Arial"/>
          <w:spacing w:val="3"/>
          <w:sz w:val="22"/>
          <w:szCs w:val="22"/>
        </w:rPr>
        <w:t xml:space="preserve"> </w:t>
      </w:r>
      <w:r w:rsidR="004C4481" w:rsidRPr="00E03039">
        <w:rPr>
          <w:rFonts w:ascii="Arial Narrow" w:eastAsia="Arial" w:hAnsi="Arial Narrow" w:cs="Arial"/>
          <w:sz w:val="22"/>
          <w:szCs w:val="22"/>
        </w:rPr>
        <w:t>no</w:t>
      </w:r>
      <w:r w:rsidR="004C4481" w:rsidRPr="00E03039">
        <w:rPr>
          <w:rFonts w:ascii="Arial Narrow" w:eastAsia="Arial" w:hAnsi="Arial Narrow" w:cs="Arial"/>
          <w:spacing w:val="-10"/>
          <w:sz w:val="22"/>
          <w:szCs w:val="22"/>
        </w:rPr>
        <w:t>m</w:t>
      </w:r>
      <w:r w:rsidR="004C4481" w:rsidRPr="00E03039">
        <w:rPr>
          <w:rFonts w:ascii="Arial Narrow" w:eastAsia="Arial" w:hAnsi="Arial Narrow" w:cs="Arial"/>
          <w:sz w:val="22"/>
          <w:szCs w:val="22"/>
        </w:rPr>
        <w:t>e</w:t>
      </w:r>
      <w:r w:rsidR="004C4481" w:rsidRPr="00E03039">
        <w:rPr>
          <w:rFonts w:ascii="Arial Narrow" w:eastAsia="Arial" w:hAnsi="Arial Narrow" w:cs="Arial"/>
          <w:spacing w:val="16"/>
          <w:sz w:val="22"/>
          <w:szCs w:val="22"/>
        </w:rPr>
        <w:t xml:space="preserve"> </w:t>
      </w:r>
      <w:r w:rsidR="004C4481" w:rsidRPr="00E03039">
        <w:rPr>
          <w:rFonts w:ascii="Arial Narrow" w:eastAsia="Arial" w:hAnsi="Arial Narrow" w:cs="Arial"/>
          <w:sz w:val="22"/>
          <w:szCs w:val="22"/>
        </w:rPr>
        <w:t>do</w:t>
      </w:r>
      <w:r w:rsidR="004C4481" w:rsidRPr="00E03039">
        <w:rPr>
          <w:rFonts w:ascii="Arial Narrow" w:eastAsia="Arial" w:hAnsi="Arial Narrow" w:cs="Arial"/>
          <w:spacing w:val="10"/>
          <w:sz w:val="22"/>
          <w:szCs w:val="22"/>
        </w:rPr>
        <w:t xml:space="preserve"> </w:t>
      </w:r>
      <w:r w:rsidR="004C4481"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="004C4481" w:rsidRPr="00E03039">
        <w:rPr>
          <w:rFonts w:ascii="Arial Narrow" w:eastAsia="Arial" w:hAnsi="Arial Narrow" w:cs="Arial"/>
          <w:sz w:val="22"/>
          <w:szCs w:val="22"/>
        </w:rPr>
        <w:t>ep</w:t>
      </w:r>
      <w:r w:rsidR="004C4481"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="004C4481"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="004C4481" w:rsidRPr="00E03039">
        <w:rPr>
          <w:rFonts w:ascii="Arial Narrow" w:eastAsia="Arial" w:hAnsi="Arial Narrow" w:cs="Arial"/>
          <w:spacing w:val="-2"/>
          <w:sz w:val="22"/>
          <w:szCs w:val="22"/>
        </w:rPr>
        <w:t>s</w:t>
      </w:r>
      <w:r w:rsidR="004C4481" w:rsidRPr="00E03039">
        <w:rPr>
          <w:rFonts w:ascii="Arial Narrow" w:eastAsia="Arial" w:hAnsi="Arial Narrow" w:cs="Arial"/>
          <w:sz w:val="22"/>
          <w:szCs w:val="22"/>
        </w:rPr>
        <w:t>e</w:t>
      </w:r>
      <w:r w:rsidR="004C4481" w:rsidRPr="00E03039">
        <w:rPr>
          <w:rFonts w:ascii="Arial Narrow" w:eastAsia="Arial" w:hAnsi="Arial Narrow" w:cs="Arial"/>
          <w:spacing w:val="4"/>
          <w:sz w:val="22"/>
          <w:szCs w:val="22"/>
        </w:rPr>
        <w:t>n</w:t>
      </w:r>
      <w:r w:rsidR="004C4481" w:rsidRPr="00E03039">
        <w:rPr>
          <w:rFonts w:ascii="Arial Narrow" w:eastAsia="Arial" w:hAnsi="Arial Narrow" w:cs="Arial"/>
          <w:sz w:val="22"/>
          <w:szCs w:val="22"/>
        </w:rPr>
        <w:t>tant</w:t>
      </w:r>
      <w:r w:rsidR="004C4481" w:rsidRPr="00E03039">
        <w:rPr>
          <w:rFonts w:ascii="Arial Narrow" w:eastAsia="Arial" w:hAnsi="Arial Narrow" w:cs="Arial"/>
          <w:spacing w:val="-2"/>
          <w:sz w:val="22"/>
          <w:szCs w:val="22"/>
        </w:rPr>
        <w:t>e candidato</w:t>
      </w:r>
      <w:r w:rsidR="004C4481" w:rsidRPr="00E03039">
        <w:rPr>
          <w:rFonts w:ascii="Arial Narrow" w:eastAsia="Arial" w:hAnsi="Arial Narrow" w:cs="Arial"/>
          <w:sz w:val="22"/>
          <w:szCs w:val="22"/>
        </w:rPr>
        <w:t>,</w:t>
      </w:r>
      <w:r w:rsidR="004C4481" w:rsidRPr="00E03039">
        <w:rPr>
          <w:rFonts w:ascii="Arial Narrow" w:eastAsia="Arial" w:hAnsi="Arial Narrow" w:cs="Arial"/>
          <w:spacing w:val="28"/>
          <w:sz w:val="22"/>
          <w:szCs w:val="22"/>
        </w:rPr>
        <w:t xml:space="preserve"> </w:t>
      </w:r>
      <w:r w:rsidR="004C4481" w:rsidRPr="00E03039">
        <w:rPr>
          <w:rFonts w:ascii="Arial Narrow" w:eastAsia="Arial" w:hAnsi="Arial Narrow" w:cs="Arial"/>
          <w:spacing w:val="4"/>
          <w:sz w:val="22"/>
          <w:szCs w:val="22"/>
        </w:rPr>
        <w:t>b</w:t>
      </w:r>
      <w:r w:rsidR="004C4481" w:rsidRPr="00E03039">
        <w:rPr>
          <w:rFonts w:ascii="Arial Narrow" w:eastAsia="Arial" w:hAnsi="Arial Narrow" w:cs="Arial"/>
          <w:sz w:val="22"/>
          <w:szCs w:val="22"/>
        </w:rPr>
        <w:t>em</w:t>
      </w:r>
      <w:r w:rsidR="004C4481" w:rsidRPr="00E03039">
        <w:rPr>
          <w:rFonts w:ascii="Arial Narrow" w:eastAsia="Arial" w:hAnsi="Arial Narrow" w:cs="Arial"/>
          <w:spacing w:val="4"/>
          <w:sz w:val="22"/>
          <w:szCs w:val="22"/>
        </w:rPr>
        <w:t xml:space="preserve"> </w:t>
      </w:r>
      <w:r w:rsidR="004C4481"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="004C4481" w:rsidRPr="00E03039">
        <w:rPr>
          <w:rFonts w:ascii="Arial Narrow" w:eastAsia="Arial" w:hAnsi="Arial Narrow" w:cs="Arial"/>
          <w:spacing w:val="4"/>
          <w:sz w:val="22"/>
          <w:szCs w:val="22"/>
        </w:rPr>
        <w:t>o</w:t>
      </w:r>
      <w:r w:rsidR="004C4481" w:rsidRPr="00E03039">
        <w:rPr>
          <w:rFonts w:ascii="Arial Narrow" w:eastAsia="Arial" w:hAnsi="Arial Narrow" w:cs="Arial"/>
          <w:spacing w:val="-10"/>
          <w:sz w:val="22"/>
          <w:szCs w:val="22"/>
        </w:rPr>
        <w:t>m</w:t>
      </w:r>
      <w:r w:rsidR="004C4481" w:rsidRPr="00E03039">
        <w:rPr>
          <w:rFonts w:ascii="Arial Narrow" w:eastAsia="Arial" w:hAnsi="Arial Narrow" w:cs="Arial"/>
          <w:sz w:val="22"/>
          <w:szCs w:val="22"/>
        </w:rPr>
        <w:t>o</w:t>
      </w:r>
      <w:r w:rsidR="004C4481" w:rsidRPr="00E03039">
        <w:rPr>
          <w:rFonts w:ascii="Arial Narrow" w:eastAsia="Arial" w:hAnsi="Arial Narrow" w:cs="Arial"/>
          <w:spacing w:val="16"/>
          <w:sz w:val="22"/>
          <w:szCs w:val="22"/>
        </w:rPr>
        <w:t xml:space="preserve"> </w:t>
      </w:r>
      <w:r w:rsidR="004C4481" w:rsidRPr="00E03039">
        <w:rPr>
          <w:rFonts w:ascii="Arial Narrow" w:eastAsia="Arial" w:hAnsi="Arial Narrow" w:cs="Arial"/>
          <w:w w:val="102"/>
          <w:sz w:val="22"/>
          <w:szCs w:val="22"/>
        </w:rPr>
        <w:t xml:space="preserve">o </w:t>
      </w:r>
      <w:r w:rsidR="004C4481" w:rsidRPr="00E03039">
        <w:rPr>
          <w:rFonts w:ascii="Arial Narrow" w:eastAsia="Arial" w:hAnsi="Arial Narrow" w:cs="Arial"/>
          <w:spacing w:val="2"/>
          <w:sz w:val="22"/>
          <w:szCs w:val="22"/>
        </w:rPr>
        <w:t>s</w:t>
      </w:r>
      <w:r w:rsidR="004C4481"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="004C4481" w:rsidRPr="00E03039">
        <w:rPr>
          <w:rFonts w:ascii="Arial Narrow" w:eastAsia="Arial" w:hAnsi="Arial Narrow" w:cs="Arial"/>
          <w:sz w:val="22"/>
          <w:szCs w:val="22"/>
        </w:rPr>
        <w:t>g</w:t>
      </w:r>
      <w:r w:rsidR="004C4481" w:rsidRPr="00E03039">
        <w:rPr>
          <w:rFonts w:ascii="Arial Narrow" w:eastAsia="Arial" w:hAnsi="Arial Narrow" w:cs="Arial"/>
          <w:spacing w:val="-10"/>
          <w:sz w:val="22"/>
          <w:szCs w:val="22"/>
        </w:rPr>
        <w:t>m</w:t>
      </w:r>
      <w:r w:rsidR="004C4481"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="004C4481" w:rsidRPr="00E03039">
        <w:rPr>
          <w:rFonts w:ascii="Arial Narrow" w:eastAsia="Arial" w:hAnsi="Arial Narrow" w:cs="Arial"/>
          <w:sz w:val="22"/>
          <w:szCs w:val="22"/>
        </w:rPr>
        <w:t>nto</w:t>
      </w:r>
      <w:r w:rsidR="004C4481" w:rsidRPr="00E03039">
        <w:rPr>
          <w:rFonts w:ascii="Arial Narrow" w:eastAsia="Arial" w:hAnsi="Arial Narrow" w:cs="Arial"/>
          <w:spacing w:val="25"/>
          <w:sz w:val="22"/>
          <w:szCs w:val="22"/>
        </w:rPr>
        <w:t xml:space="preserve"> </w:t>
      </w:r>
      <w:r w:rsidR="004C4481" w:rsidRPr="00E03039">
        <w:rPr>
          <w:rFonts w:ascii="Arial Narrow" w:eastAsia="Arial" w:hAnsi="Arial Narrow" w:cs="Arial"/>
          <w:sz w:val="22"/>
          <w:szCs w:val="22"/>
        </w:rPr>
        <w:t>que</w:t>
      </w:r>
      <w:r w:rsidR="004C4481" w:rsidRPr="00E03039">
        <w:rPr>
          <w:rFonts w:ascii="Arial Narrow" w:eastAsia="Arial" w:hAnsi="Arial Narrow" w:cs="Arial"/>
          <w:spacing w:val="8"/>
          <w:sz w:val="22"/>
          <w:szCs w:val="22"/>
        </w:rPr>
        <w:t xml:space="preserve"> </w:t>
      </w:r>
      <w:r w:rsidR="004C4481" w:rsidRPr="00E03039">
        <w:rPr>
          <w:rFonts w:ascii="Arial Narrow" w:eastAsia="Arial" w:hAnsi="Arial Narrow" w:cs="Arial"/>
          <w:spacing w:val="2"/>
          <w:w w:val="102"/>
          <w:sz w:val="22"/>
          <w:szCs w:val="22"/>
        </w:rPr>
        <w:t>r</w:t>
      </w:r>
      <w:r w:rsidR="004C4481" w:rsidRPr="00E03039">
        <w:rPr>
          <w:rFonts w:ascii="Arial Narrow" w:eastAsia="Arial" w:hAnsi="Arial Narrow" w:cs="Arial"/>
          <w:w w:val="102"/>
          <w:sz w:val="22"/>
          <w:szCs w:val="22"/>
        </w:rPr>
        <w:t>e</w:t>
      </w:r>
      <w:r w:rsidR="004C4481" w:rsidRPr="00E03039">
        <w:rPr>
          <w:rFonts w:ascii="Arial Narrow" w:eastAsia="Arial" w:hAnsi="Arial Narrow" w:cs="Arial"/>
          <w:spacing w:val="4"/>
          <w:w w:val="102"/>
          <w:sz w:val="22"/>
          <w:szCs w:val="22"/>
        </w:rPr>
        <w:t>p</w:t>
      </w:r>
      <w:r w:rsidR="004C4481" w:rsidRPr="00E03039">
        <w:rPr>
          <w:rFonts w:ascii="Arial Narrow" w:eastAsia="Arial" w:hAnsi="Arial Narrow" w:cs="Arial"/>
          <w:spacing w:val="-3"/>
          <w:w w:val="102"/>
          <w:sz w:val="22"/>
          <w:szCs w:val="22"/>
        </w:rPr>
        <w:t>r</w:t>
      </w:r>
      <w:r w:rsidR="004C4481" w:rsidRPr="00E03039">
        <w:rPr>
          <w:rFonts w:ascii="Arial Narrow" w:eastAsia="Arial" w:hAnsi="Arial Narrow" w:cs="Arial"/>
          <w:spacing w:val="-5"/>
          <w:w w:val="102"/>
          <w:sz w:val="22"/>
          <w:szCs w:val="22"/>
        </w:rPr>
        <w:t>e</w:t>
      </w:r>
      <w:r w:rsidR="004C4481" w:rsidRPr="00E03039">
        <w:rPr>
          <w:rFonts w:ascii="Arial Narrow" w:eastAsia="Arial" w:hAnsi="Arial Narrow" w:cs="Arial"/>
          <w:spacing w:val="2"/>
          <w:w w:val="102"/>
          <w:sz w:val="22"/>
          <w:szCs w:val="22"/>
        </w:rPr>
        <w:t>s</w:t>
      </w:r>
      <w:r w:rsidR="004C4481" w:rsidRPr="00E03039">
        <w:rPr>
          <w:rFonts w:ascii="Arial Narrow" w:eastAsia="Arial" w:hAnsi="Arial Narrow" w:cs="Arial"/>
          <w:spacing w:val="4"/>
          <w:w w:val="102"/>
          <w:sz w:val="22"/>
          <w:szCs w:val="22"/>
        </w:rPr>
        <w:t>e</w:t>
      </w:r>
      <w:r w:rsidR="004C4481" w:rsidRPr="00E03039">
        <w:rPr>
          <w:rFonts w:ascii="Arial Narrow" w:eastAsia="Arial" w:hAnsi="Arial Narrow" w:cs="Arial"/>
          <w:w w:val="102"/>
          <w:sz w:val="22"/>
          <w:szCs w:val="22"/>
        </w:rPr>
        <w:t>nt</w:t>
      </w:r>
      <w:r w:rsidR="004C4481" w:rsidRPr="00E03039">
        <w:rPr>
          <w:rFonts w:ascii="Arial Narrow" w:eastAsia="Arial" w:hAnsi="Arial Narrow" w:cs="Arial"/>
          <w:spacing w:val="4"/>
          <w:w w:val="102"/>
          <w:sz w:val="22"/>
          <w:szCs w:val="22"/>
        </w:rPr>
        <w:t>a</w:t>
      </w:r>
      <w:r w:rsidR="004C4481" w:rsidRPr="00E03039">
        <w:rPr>
          <w:rFonts w:ascii="Arial Narrow" w:eastAsia="Arial" w:hAnsi="Arial Narrow" w:cs="Arial"/>
          <w:w w:val="102"/>
          <w:sz w:val="22"/>
          <w:szCs w:val="22"/>
        </w:rPr>
        <w:t>;</w:t>
      </w:r>
    </w:p>
    <w:p w14:paraId="376CD56E" w14:textId="749132B8" w:rsidR="004C4481" w:rsidRDefault="001A77BF" w:rsidP="00D0676D">
      <w:pPr>
        <w:jc w:val="both"/>
        <w:rPr>
          <w:rFonts w:ascii="Arial Narrow" w:eastAsia="Arial" w:hAnsi="Arial Narrow" w:cs="Arial"/>
          <w:w w:val="102"/>
          <w:sz w:val="22"/>
          <w:szCs w:val="22"/>
        </w:rPr>
      </w:pPr>
      <w:r>
        <w:rPr>
          <w:rFonts w:ascii="Arial Narrow" w:eastAsia="Arial" w:hAnsi="Arial Narrow" w:cs="Arial"/>
          <w:w w:val="102"/>
          <w:sz w:val="22"/>
          <w:szCs w:val="22"/>
        </w:rPr>
        <w:t>c</w:t>
      </w:r>
      <w:r w:rsidR="004C4481" w:rsidRPr="00E03039">
        <w:rPr>
          <w:rFonts w:ascii="Arial Narrow" w:eastAsia="Arial" w:hAnsi="Arial Narrow" w:cs="Arial"/>
          <w:w w:val="102"/>
          <w:sz w:val="22"/>
          <w:szCs w:val="22"/>
        </w:rPr>
        <w:t xml:space="preserve">) </w:t>
      </w:r>
      <w:r w:rsidR="004C4481" w:rsidRPr="00E03039">
        <w:rPr>
          <w:rFonts w:ascii="Arial Narrow" w:eastAsia="Arial" w:hAnsi="Arial Narrow" w:cs="Arial"/>
          <w:sz w:val="22"/>
          <w:szCs w:val="22"/>
        </w:rPr>
        <w:t>Có</w:t>
      </w:r>
      <w:r w:rsidR="004C4481" w:rsidRPr="00E03039">
        <w:rPr>
          <w:rFonts w:ascii="Arial Narrow" w:eastAsia="Arial" w:hAnsi="Arial Narrow" w:cs="Arial"/>
          <w:spacing w:val="4"/>
          <w:sz w:val="22"/>
          <w:szCs w:val="22"/>
        </w:rPr>
        <w:t>p</w:t>
      </w:r>
      <w:r w:rsidR="004C4481"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="004C4481" w:rsidRPr="00E03039">
        <w:rPr>
          <w:rFonts w:ascii="Arial Narrow" w:eastAsia="Arial" w:hAnsi="Arial Narrow" w:cs="Arial"/>
          <w:sz w:val="22"/>
          <w:szCs w:val="22"/>
        </w:rPr>
        <w:t>a</w:t>
      </w:r>
      <w:r w:rsidR="004C4481" w:rsidRPr="00E03039">
        <w:rPr>
          <w:rFonts w:ascii="Arial Narrow" w:eastAsia="Arial" w:hAnsi="Arial Narrow" w:cs="Arial"/>
          <w:spacing w:val="12"/>
          <w:sz w:val="22"/>
          <w:szCs w:val="22"/>
        </w:rPr>
        <w:t xml:space="preserve"> </w:t>
      </w:r>
      <w:r w:rsidR="004C4481" w:rsidRPr="00E03039">
        <w:rPr>
          <w:rFonts w:ascii="Arial Narrow" w:eastAsia="Arial" w:hAnsi="Arial Narrow" w:cs="Arial"/>
          <w:sz w:val="22"/>
          <w:szCs w:val="22"/>
        </w:rPr>
        <w:t>de</w:t>
      </w:r>
      <w:r w:rsidR="004C4481" w:rsidRPr="00E03039">
        <w:rPr>
          <w:rFonts w:ascii="Arial Narrow" w:eastAsia="Arial" w:hAnsi="Arial Narrow" w:cs="Arial"/>
          <w:spacing w:val="6"/>
          <w:sz w:val="22"/>
          <w:szCs w:val="22"/>
        </w:rPr>
        <w:t xml:space="preserve"> </w:t>
      </w:r>
      <w:r w:rsidR="004C4481" w:rsidRPr="00E03039">
        <w:rPr>
          <w:rFonts w:ascii="Arial Narrow" w:eastAsia="Arial" w:hAnsi="Arial Narrow" w:cs="Arial"/>
          <w:spacing w:val="3"/>
          <w:sz w:val="22"/>
          <w:szCs w:val="22"/>
        </w:rPr>
        <w:t>d</w:t>
      </w:r>
      <w:r w:rsidR="004C4481" w:rsidRPr="00E03039">
        <w:rPr>
          <w:rFonts w:ascii="Arial Narrow" w:eastAsia="Arial" w:hAnsi="Arial Narrow" w:cs="Arial"/>
          <w:spacing w:val="-5"/>
          <w:sz w:val="22"/>
          <w:szCs w:val="22"/>
        </w:rPr>
        <w:t>o</w:t>
      </w:r>
      <w:r w:rsidR="004C4481"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="004C4481" w:rsidRPr="00E03039">
        <w:rPr>
          <w:rFonts w:ascii="Arial Narrow" w:eastAsia="Arial" w:hAnsi="Arial Narrow" w:cs="Arial"/>
          <w:sz w:val="22"/>
          <w:szCs w:val="22"/>
        </w:rPr>
        <w:t>u</w:t>
      </w:r>
      <w:r w:rsidR="004C4481" w:rsidRPr="00E03039">
        <w:rPr>
          <w:rFonts w:ascii="Arial Narrow" w:eastAsia="Arial" w:hAnsi="Arial Narrow" w:cs="Arial"/>
          <w:spacing w:val="-5"/>
          <w:sz w:val="22"/>
          <w:szCs w:val="22"/>
        </w:rPr>
        <w:t>m</w:t>
      </w:r>
      <w:r w:rsidR="004C4481" w:rsidRPr="00E03039">
        <w:rPr>
          <w:rFonts w:ascii="Arial Narrow" w:eastAsia="Arial" w:hAnsi="Arial Narrow" w:cs="Arial"/>
          <w:sz w:val="22"/>
          <w:szCs w:val="22"/>
        </w:rPr>
        <w:t>ento</w:t>
      </w:r>
      <w:r w:rsidR="004C4481" w:rsidRPr="00E03039">
        <w:rPr>
          <w:rFonts w:ascii="Arial Narrow" w:eastAsia="Arial" w:hAnsi="Arial Narrow" w:cs="Arial"/>
          <w:spacing w:val="28"/>
          <w:sz w:val="22"/>
          <w:szCs w:val="22"/>
        </w:rPr>
        <w:t xml:space="preserve"> </w:t>
      </w:r>
      <w:r w:rsidR="004C4481" w:rsidRPr="00E03039">
        <w:rPr>
          <w:rFonts w:ascii="Arial Narrow" w:eastAsia="Arial" w:hAnsi="Arial Narrow" w:cs="Arial"/>
          <w:sz w:val="22"/>
          <w:szCs w:val="22"/>
        </w:rPr>
        <w:t>de</w:t>
      </w:r>
      <w:r w:rsidR="004C4481" w:rsidRPr="00E03039">
        <w:rPr>
          <w:rFonts w:ascii="Arial Narrow" w:eastAsia="Arial" w:hAnsi="Arial Narrow" w:cs="Arial"/>
          <w:spacing w:val="11"/>
          <w:sz w:val="22"/>
          <w:szCs w:val="22"/>
        </w:rPr>
        <w:t xml:space="preserve"> </w:t>
      </w:r>
      <w:r w:rsidR="004C4481"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="004C4481" w:rsidRPr="00E03039">
        <w:rPr>
          <w:rFonts w:ascii="Arial Narrow" w:eastAsia="Arial" w:hAnsi="Arial Narrow" w:cs="Arial"/>
          <w:sz w:val="22"/>
          <w:szCs w:val="22"/>
        </w:rPr>
        <w:t>d</w:t>
      </w:r>
      <w:r w:rsidR="004C4481"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="004C4481" w:rsidRPr="00E03039">
        <w:rPr>
          <w:rFonts w:ascii="Arial Narrow" w:eastAsia="Arial" w:hAnsi="Arial Narrow" w:cs="Arial"/>
          <w:sz w:val="22"/>
          <w:szCs w:val="22"/>
        </w:rPr>
        <w:t>nt</w:t>
      </w:r>
      <w:r w:rsidR="004C4481"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="004C4481" w:rsidRPr="00E03039">
        <w:rPr>
          <w:rFonts w:ascii="Arial Narrow" w:eastAsia="Arial" w:hAnsi="Arial Narrow" w:cs="Arial"/>
          <w:spacing w:val="5"/>
          <w:sz w:val="22"/>
          <w:szCs w:val="22"/>
        </w:rPr>
        <w:t>f</w:t>
      </w:r>
      <w:r w:rsidR="004C4481" w:rsidRPr="00E03039">
        <w:rPr>
          <w:rFonts w:ascii="Arial Narrow" w:eastAsia="Arial" w:hAnsi="Arial Narrow" w:cs="Arial"/>
          <w:spacing w:val="-7"/>
          <w:sz w:val="22"/>
          <w:szCs w:val="22"/>
        </w:rPr>
        <w:t>i</w:t>
      </w:r>
      <w:r w:rsidR="004C4481"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="004C4481" w:rsidRPr="00E03039">
        <w:rPr>
          <w:rFonts w:ascii="Arial Narrow" w:eastAsia="Arial" w:hAnsi="Arial Narrow" w:cs="Arial"/>
          <w:sz w:val="22"/>
          <w:szCs w:val="22"/>
        </w:rPr>
        <w:t>a</w:t>
      </w:r>
      <w:r w:rsidR="004C4481" w:rsidRPr="00E03039">
        <w:rPr>
          <w:rFonts w:ascii="Arial Narrow" w:eastAsia="Arial" w:hAnsi="Arial Narrow" w:cs="Arial"/>
          <w:spacing w:val="2"/>
          <w:sz w:val="22"/>
          <w:szCs w:val="22"/>
        </w:rPr>
        <w:t>ç</w:t>
      </w:r>
      <w:r w:rsidR="004C4481" w:rsidRPr="00E03039">
        <w:rPr>
          <w:rFonts w:ascii="Arial Narrow" w:eastAsia="Arial" w:hAnsi="Arial Narrow" w:cs="Arial"/>
          <w:spacing w:val="4"/>
          <w:sz w:val="22"/>
          <w:szCs w:val="22"/>
        </w:rPr>
        <w:t>ã</w:t>
      </w:r>
      <w:r w:rsidR="004C4481" w:rsidRPr="00E03039">
        <w:rPr>
          <w:rFonts w:ascii="Arial Narrow" w:eastAsia="Arial" w:hAnsi="Arial Narrow" w:cs="Arial"/>
          <w:sz w:val="22"/>
          <w:szCs w:val="22"/>
        </w:rPr>
        <w:t>o</w:t>
      </w:r>
      <w:r w:rsidR="004C4481" w:rsidRPr="00E03039">
        <w:rPr>
          <w:rFonts w:ascii="Arial Narrow" w:eastAsia="Arial" w:hAnsi="Arial Narrow" w:cs="Arial"/>
          <w:spacing w:val="19"/>
          <w:sz w:val="22"/>
          <w:szCs w:val="22"/>
        </w:rPr>
        <w:t xml:space="preserve"> </w:t>
      </w:r>
      <w:r w:rsidR="004C4481" w:rsidRPr="00E03039">
        <w:rPr>
          <w:rFonts w:ascii="Arial Narrow" w:eastAsia="Arial" w:hAnsi="Arial Narrow" w:cs="Arial"/>
          <w:sz w:val="22"/>
          <w:szCs w:val="22"/>
        </w:rPr>
        <w:t>do</w:t>
      </w:r>
      <w:r w:rsidR="004C4481" w:rsidRPr="00E03039">
        <w:rPr>
          <w:rFonts w:ascii="Arial Narrow" w:eastAsia="Arial" w:hAnsi="Arial Narrow" w:cs="Arial"/>
          <w:spacing w:val="6"/>
          <w:sz w:val="22"/>
          <w:szCs w:val="22"/>
        </w:rPr>
        <w:t xml:space="preserve"> </w:t>
      </w:r>
      <w:r w:rsidR="005B5C44" w:rsidRPr="00E03039">
        <w:rPr>
          <w:rFonts w:ascii="Arial Narrow" w:eastAsia="Arial" w:hAnsi="Arial Narrow" w:cs="Arial"/>
          <w:sz w:val="22"/>
          <w:szCs w:val="22"/>
        </w:rPr>
        <w:t xml:space="preserve">representante </w:t>
      </w:r>
      <w:r w:rsidR="004C4481"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="004C4481" w:rsidRPr="00E03039">
        <w:rPr>
          <w:rFonts w:ascii="Arial Narrow" w:eastAsia="Arial" w:hAnsi="Arial Narrow" w:cs="Arial"/>
          <w:sz w:val="22"/>
          <w:szCs w:val="22"/>
        </w:rPr>
        <w:t>and</w:t>
      </w:r>
      <w:r w:rsidR="004C4481" w:rsidRPr="00E03039">
        <w:rPr>
          <w:rFonts w:ascii="Arial Narrow" w:eastAsia="Arial" w:hAnsi="Arial Narrow" w:cs="Arial"/>
          <w:spacing w:val="3"/>
          <w:sz w:val="22"/>
          <w:szCs w:val="22"/>
        </w:rPr>
        <w:t>i</w:t>
      </w:r>
      <w:r w:rsidR="004C4481" w:rsidRPr="00E03039">
        <w:rPr>
          <w:rFonts w:ascii="Arial Narrow" w:eastAsia="Arial" w:hAnsi="Arial Narrow" w:cs="Arial"/>
          <w:sz w:val="22"/>
          <w:szCs w:val="22"/>
        </w:rPr>
        <w:t>da</w:t>
      </w:r>
      <w:r w:rsidR="004C4481" w:rsidRPr="00E03039">
        <w:rPr>
          <w:rFonts w:ascii="Arial Narrow" w:eastAsia="Arial" w:hAnsi="Arial Narrow" w:cs="Arial"/>
          <w:spacing w:val="5"/>
          <w:sz w:val="22"/>
          <w:szCs w:val="22"/>
        </w:rPr>
        <w:t>t</w:t>
      </w:r>
      <w:r w:rsidR="004C4481" w:rsidRPr="00E03039">
        <w:rPr>
          <w:rFonts w:ascii="Arial Narrow" w:eastAsia="Arial" w:hAnsi="Arial Narrow" w:cs="Arial"/>
          <w:sz w:val="22"/>
          <w:szCs w:val="22"/>
        </w:rPr>
        <w:t>o</w:t>
      </w:r>
      <w:r w:rsidR="005B5C44" w:rsidRPr="00E03039">
        <w:rPr>
          <w:rFonts w:ascii="Arial Narrow" w:eastAsia="Arial" w:hAnsi="Arial Narrow" w:cs="Arial"/>
          <w:sz w:val="22"/>
          <w:szCs w:val="22"/>
        </w:rPr>
        <w:t>,</w:t>
      </w:r>
      <w:r w:rsidR="008B4FB4" w:rsidRPr="00E03039">
        <w:rPr>
          <w:rFonts w:ascii="Arial Narrow" w:eastAsia="Arial" w:hAnsi="Arial Narrow" w:cs="Arial"/>
          <w:sz w:val="22"/>
          <w:szCs w:val="22"/>
        </w:rPr>
        <w:t xml:space="preserve"> </w:t>
      </w:r>
      <w:r w:rsidR="004C4481" w:rsidRPr="00E03039">
        <w:rPr>
          <w:rFonts w:ascii="Arial Narrow" w:eastAsia="Arial" w:hAnsi="Arial Narrow" w:cs="Arial"/>
          <w:spacing w:val="7"/>
          <w:sz w:val="22"/>
          <w:szCs w:val="22"/>
        </w:rPr>
        <w:t>c</w:t>
      </w:r>
      <w:r w:rsidR="004C4481" w:rsidRPr="00E03039">
        <w:rPr>
          <w:rFonts w:ascii="Arial Narrow" w:eastAsia="Arial" w:hAnsi="Arial Narrow" w:cs="Arial"/>
          <w:sz w:val="22"/>
          <w:szCs w:val="22"/>
        </w:rPr>
        <w:t>om</w:t>
      </w:r>
      <w:r w:rsidR="004C4481" w:rsidRPr="00E03039">
        <w:rPr>
          <w:rFonts w:ascii="Arial Narrow" w:eastAsia="Arial" w:hAnsi="Arial Narrow" w:cs="Arial"/>
          <w:spacing w:val="5"/>
          <w:sz w:val="22"/>
          <w:szCs w:val="22"/>
        </w:rPr>
        <w:t xml:space="preserve"> </w:t>
      </w:r>
      <w:r w:rsidR="004C4481" w:rsidRPr="00E03039">
        <w:rPr>
          <w:rFonts w:ascii="Arial Narrow" w:eastAsia="Arial" w:hAnsi="Arial Narrow" w:cs="Arial"/>
          <w:w w:val="102"/>
          <w:sz w:val="22"/>
          <w:szCs w:val="22"/>
        </w:rPr>
        <w:t>fot</w:t>
      </w:r>
      <w:r w:rsidR="004C4481" w:rsidRPr="00E03039">
        <w:rPr>
          <w:rFonts w:ascii="Arial Narrow" w:eastAsia="Arial" w:hAnsi="Arial Narrow" w:cs="Arial"/>
          <w:spacing w:val="3"/>
          <w:w w:val="102"/>
          <w:sz w:val="22"/>
          <w:szCs w:val="22"/>
        </w:rPr>
        <w:t>o</w:t>
      </w:r>
      <w:r w:rsidR="004C4481" w:rsidRPr="00E03039">
        <w:rPr>
          <w:rFonts w:ascii="Arial Narrow" w:eastAsia="Arial" w:hAnsi="Arial Narrow" w:cs="Arial"/>
          <w:w w:val="102"/>
          <w:sz w:val="22"/>
          <w:szCs w:val="22"/>
        </w:rPr>
        <w:t>;</w:t>
      </w:r>
    </w:p>
    <w:p w14:paraId="0153A72C" w14:textId="0140ECE0" w:rsidR="001A77BF" w:rsidRDefault="001A77BF" w:rsidP="00D0676D">
      <w:pPr>
        <w:jc w:val="both"/>
        <w:rPr>
          <w:rFonts w:ascii="Arial Narrow" w:eastAsia="Arial" w:hAnsi="Arial Narrow" w:cs="Arial"/>
          <w:w w:val="102"/>
          <w:sz w:val="22"/>
          <w:szCs w:val="22"/>
        </w:rPr>
      </w:pPr>
    </w:p>
    <w:p w14:paraId="32CBEF18" w14:textId="2926FBED" w:rsidR="001A77BF" w:rsidRDefault="001A77BF" w:rsidP="00D0676D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 xml:space="preserve">4.5. </w:t>
      </w:r>
      <w:r w:rsidRPr="00E03039">
        <w:rPr>
          <w:rFonts w:ascii="Arial Narrow" w:hAnsi="Arial Narrow" w:cs="Arial"/>
          <w:sz w:val="22"/>
          <w:szCs w:val="22"/>
        </w:rPr>
        <w:t xml:space="preserve"> Para</w:t>
      </w:r>
      <w:r w:rsidRPr="00E03039">
        <w:rPr>
          <w:rFonts w:ascii="Arial Narrow" w:eastAsia="Verdana" w:hAnsi="Arial Narrow" w:cs="Arial"/>
          <w:sz w:val="22"/>
          <w:szCs w:val="22"/>
        </w:rPr>
        <w:t xml:space="preserve"> s</w:t>
      </w:r>
      <w:r w:rsidRPr="00E03039">
        <w:rPr>
          <w:rFonts w:ascii="Arial Narrow" w:hAnsi="Arial Narrow" w:cs="Arial"/>
          <w:sz w:val="22"/>
          <w:szCs w:val="22"/>
        </w:rPr>
        <w:t xml:space="preserve">e inscrever como </w:t>
      </w:r>
      <w:r w:rsidRPr="00E03039">
        <w:rPr>
          <w:rFonts w:ascii="Arial Narrow" w:hAnsi="Arial Narrow" w:cs="Arial"/>
          <w:b/>
          <w:sz w:val="22"/>
          <w:szCs w:val="22"/>
          <w:u w:val="single"/>
        </w:rPr>
        <w:t>CANDIDATA</w:t>
      </w:r>
      <w:r>
        <w:rPr>
          <w:rFonts w:ascii="Arial Narrow" w:hAnsi="Arial Narrow" w:cs="Arial"/>
          <w:b/>
          <w:sz w:val="22"/>
          <w:szCs w:val="22"/>
          <w:u w:val="single"/>
        </w:rPr>
        <w:t>,</w:t>
      </w:r>
      <w:r>
        <w:rPr>
          <w:rFonts w:ascii="Arial Narrow" w:hAnsi="Arial Narrow" w:cs="Arial"/>
          <w:bCs/>
          <w:sz w:val="22"/>
          <w:szCs w:val="22"/>
          <w:u w:val="single"/>
        </w:rPr>
        <w:t xml:space="preserve"> </w:t>
      </w:r>
      <w:r w:rsidRPr="001A77BF">
        <w:rPr>
          <w:rFonts w:ascii="Arial Narrow" w:hAnsi="Arial Narrow" w:cs="Arial"/>
          <w:bCs/>
          <w:sz w:val="22"/>
          <w:szCs w:val="22"/>
        </w:rPr>
        <w:t>trabalhador do SUAS</w:t>
      </w:r>
      <w:r>
        <w:rPr>
          <w:rFonts w:ascii="Arial Narrow" w:hAnsi="Arial Narrow" w:cs="Arial"/>
          <w:bCs/>
          <w:sz w:val="22"/>
          <w:szCs w:val="22"/>
        </w:rPr>
        <w:t xml:space="preserve"> deve apresentar:</w:t>
      </w:r>
    </w:p>
    <w:p w14:paraId="3467482F" w14:textId="57000942" w:rsidR="001A77BF" w:rsidRDefault="001A77BF" w:rsidP="00D0676D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lastRenderedPageBreak/>
        <w:t>a) Registro do respectivo conselho de classe</w:t>
      </w:r>
    </w:p>
    <w:p w14:paraId="0A3CB08B" w14:textId="77777777" w:rsidR="001A77BF" w:rsidRPr="00E03039" w:rsidRDefault="001A77BF" w:rsidP="001A77BF">
      <w:pPr>
        <w:jc w:val="both"/>
        <w:rPr>
          <w:rFonts w:ascii="Arial Narrow" w:eastAsia="Arial" w:hAnsi="Arial Narrow" w:cs="Arial"/>
          <w:w w:val="102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b) 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O</w:t>
      </w:r>
      <w:r w:rsidRPr="00E03039">
        <w:rPr>
          <w:rFonts w:ascii="Arial Narrow" w:eastAsia="Arial" w:hAnsi="Arial Narrow" w:cs="Arial"/>
          <w:sz w:val="22"/>
          <w:szCs w:val="22"/>
        </w:rPr>
        <w:t>fí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Pr="00E03039">
        <w:rPr>
          <w:rFonts w:ascii="Arial Narrow" w:eastAsia="Arial" w:hAnsi="Arial Narrow" w:cs="Arial"/>
          <w:spacing w:val="-7"/>
          <w:sz w:val="22"/>
          <w:szCs w:val="22"/>
        </w:rPr>
        <w:t>i</w:t>
      </w:r>
      <w:r w:rsidRPr="00E03039">
        <w:rPr>
          <w:rFonts w:ascii="Arial Narrow" w:eastAsia="Arial" w:hAnsi="Arial Narrow" w:cs="Arial"/>
          <w:sz w:val="22"/>
          <w:szCs w:val="22"/>
        </w:rPr>
        <w:t xml:space="preserve">o </w:t>
      </w:r>
      <w:r w:rsidRPr="00E03039">
        <w:rPr>
          <w:rFonts w:ascii="Arial Narrow" w:eastAsia="Arial" w:hAnsi="Arial Narrow" w:cs="Arial"/>
          <w:spacing w:val="6"/>
          <w:sz w:val="22"/>
          <w:szCs w:val="22"/>
        </w:rPr>
        <w:t>endereçado</w:t>
      </w:r>
      <w:r w:rsidRPr="00E03039">
        <w:rPr>
          <w:rFonts w:ascii="Arial Narrow" w:eastAsia="Arial" w:hAnsi="Arial Narrow" w:cs="Arial"/>
          <w:sz w:val="22"/>
          <w:szCs w:val="22"/>
        </w:rPr>
        <w:t xml:space="preserve"> ao CMA</w:t>
      </w:r>
      <w:r>
        <w:rPr>
          <w:rFonts w:ascii="Arial Narrow" w:eastAsia="Arial" w:hAnsi="Arial Narrow" w:cs="Arial"/>
          <w:sz w:val="22"/>
          <w:szCs w:val="22"/>
        </w:rPr>
        <w:t>S/</w:t>
      </w:r>
      <w:r w:rsidRPr="00E03039">
        <w:rPr>
          <w:rFonts w:ascii="Arial Narrow" w:eastAsia="Arial" w:hAnsi="Arial Narrow" w:cs="Arial"/>
          <w:sz w:val="22"/>
          <w:szCs w:val="22"/>
        </w:rPr>
        <w:t>VG,</w:t>
      </w:r>
      <w:r w:rsidRPr="00E03039">
        <w:rPr>
          <w:rFonts w:ascii="Arial Narrow" w:eastAsia="Arial" w:hAnsi="Arial Narrow" w:cs="Arial"/>
          <w:spacing w:val="18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n</w:t>
      </w:r>
      <w:r w:rsidRPr="00E03039">
        <w:rPr>
          <w:rFonts w:ascii="Arial Narrow" w:eastAsia="Arial" w:hAnsi="Arial Narrow" w:cs="Arial"/>
          <w:sz w:val="22"/>
          <w:szCs w:val="22"/>
        </w:rPr>
        <w:t>d</w:t>
      </w:r>
      <w:r w:rsidRPr="00E03039">
        <w:rPr>
          <w:rFonts w:ascii="Arial Narrow" w:eastAsia="Arial" w:hAnsi="Arial Narrow" w:cs="Arial"/>
          <w:spacing w:val="-7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7"/>
          <w:sz w:val="22"/>
          <w:szCs w:val="22"/>
        </w:rPr>
        <w:t>c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a</w:t>
      </w:r>
      <w:r w:rsidRPr="00E03039">
        <w:rPr>
          <w:rFonts w:ascii="Arial Narrow" w:eastAsia="Arial" w:hAnsi="Arial Narrow" w:cs="Arial"/>
          <w:sz w:val="22"/>
          <w:szCs w:val="22"/>
        </w:rPr>
        <w:t>n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d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19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3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no</w:t>
      </w:r>
      <w:r w:rsidRPr="00E03039">
        <w:rPr>
          <w:rFonts w:ascii="Arial Narrow" w:eastAsia="Arial" w:hAnsi="Arial Narrow" w:cs="Arial"/>
          <w:spacing w:val="-10"/>
          <w:sz w:val="22"/>
          <w:szCs w:val="22"/>
        </w:rPr>
        <w:t>m</w:t>
      </w:r>
      <w:r w:rsidRPr="00E03039">
        <w:rPr>
          <w:rFonts w:ascii="Arial Narrow" w:eastAsia="Arial" w:hAnsi="Arial Narrow" w:cs="Arial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1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do</w:t>
      </w:r>
      <w:r w:rsidRPr="00E03039">
        <w:rPr>
          <w:rFonts w:ascii="Arial Narrow" w:eastAsia="Arial" w:hAnsi="Arial Narrow" w:cs="Arial"/>
          <w:spacing w:val="10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Pr="00E03039">
        <w:rPr>
          <w:rFonts w:ascii="Arial Narrow" w:eastAsia="Arial" w:hAnsi="Arial Narrow" w:cs="Arial"/>
          <w:sz w:val="22"/>
          <w:szCs w:val="22"/>
        </w:rPr>
        <w:t>ep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s</w:t>
      </w:r>
      <w:r w:rsidRPr="00E03039">
        <w:rPr>
          <w:rFonts w:ascii="Arial Narrow" w:eastAsia="Arial" w:hAnsi="Arial Narrow" w:cs="Arial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n</w:t>
      </w:r>
      <w:r w:rsidRPr="00E03039">
        <w:rPr>
          <w:rFonts w:ascii="Arial Narrow" w:eastAsia="Arial" w:hAnsi="Arial Narrow" w:cs="Arial"/>
          <w:sz w:val="22"/>
          <w:szCs w:val="22"/>
        </w:rPr>
        <w:t>tant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e candidato</w:t>
      </w:r>
      <w:r w:rsidRPr="00E03039">
        <w:rPr>
          <w:rFonts w:ascii="Arial Narrow" w:eastAsia="Arial" w:hAnsi="Arial Narrow" w:cs="Arial"/>
          <w:sz w:val="22"/>
          <w:szCs w:val="22"/>
        </w:rPr>
        <w:t>,</w:t>
      </w:r>
      <w:r w:rsidRPr="00E03039">
        <w:rPr>
          <w:rFonts w:ascii="Arial Narrow" w:eastAsia="Arial" w:hAnsi="Arial Narrow" w:cs="Arial"/>
          <w:spacing w:val="28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b</w:t>
      </w:r>
      <w:r w:rsidRPr="00E03039">
        <w:rPr>
          <w:rFonts w:ascii="Arial Narrow" w:eastAsia="Arial" w:hAnsi="Arial Narrow" w:cs="Arial"/>
          <w:sz w:val="22"/>
          <w:szCs w:val="22"/>
        </w:rPr>
        <w:t>em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-10"/>
          <w:sz w:val="22"/>
          <w:szCs w:val="22"/>
        </w:rPr>
        <w:t>m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1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 xml:space="preserve">o 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s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Pr="00E03039">
        <w:rPr>
          <w:rFonts w:ascii="Arial Narrow" w:eastAsia="Arial" w:hAnsi="Arial Narrow" w:cs="Arial"/>
          <w:sz w:val="22"/>
          <w:szCs w:val="22"/>
        </w:rPr>
        <w:t>g</w:t>
      </w:r>
      <w:r w:rsidRPr="00E03039">
        <w:rPr>
          <w:rFonts w:ascii="Arial Narrow" w:eastAsia="Arial" w:hAnsi="Arial Narrow" w:cs="Arial"/>
          <w:spacing w:val="-10"/>
          <w:sz w:val="22"/>
          <w:szCs w:val="22"/>
        </w:rPr>
        <w:t>m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Pr="00E03039">
        <w:rPr>
          <w:rFonts w:ascii="Arial Narrow" w:eastAsia="Arial" w:hAnsi="Arial Narrow" w:cs="Arial"/>
          <w:sz w:val="22"/>
          <w:szCs w:val="22"/>
        </w:rPr>
        <w:t>nto</w:t>
      </w:r>
      <w:r w:rsidRPr="00E03039">
        <w:rPr>
          <w:rFonts w:ascii="Arial Narrow" w:eastAsia="Arial" w:hAnsi="Arial Narrow" w:cs="Arial"/>
          <w:spacing w:val="25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que</w:t>
      </w:r>
      <w:r w:rsidRPr="00E03039">
        <w:rPr>
          <w:rFonts w:ascii="Arial Narrow" w:eastAsia="Arial" w:hAnsi="Arial Narrow" w:cs="Arial"/>
          <w:spacing w:val="8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2"/>
          <w:w w:val="102"/>
          <w:sz w:val="22"/>
          <w:szCs w:val="22"/>
        </w:rPr>
        <w:t>r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4"/>
          <w:w w:val="102"/>
          <w:sz w:val="22"/>
          <w:szCs w:val="22"/>
        </w:rPr>
        <w:t>p</w:t>
      </w:r>
      <w:r w:rsidRPr="00E03039">
        <w:rPr>
          <w:rFonts w:ascii="Arial Narrow" w:eastAsia="Arial" w:hAnsi="Arial Narrow" w:cs="Arial"/>
          <w:spacing w:val="-3"/>
          <w:w w:val="102"/>
          <w:sz w:val="22"/>
          <w:szCs w:val="22"/>
        </w:rPr>
        <w:t>r</w:t>
      </w:r>
      <w:r w:rsidRPr="00E03039">
        <w:rPr>
          <w:rFonts w:ascii="Arial Narrow" w:eastAsia="Arial" w:hAnsi="Arial Narrow" w:cs="Arial"/>
          <w:spacing w:val="-5"/>
          <w:w w:val="102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2"/>
          <w:w w:val="102"/>
          <w:sz w:val="22"/>
          <w:szCs w:val="22"/>
        </w:rPr>
        <w:t>s</w:t>
      </w:r>
      <w:r w:rsidRPr="00E03039">
        <w:rPr>
          <w:rFonts w:ascii="Arial Narrow" w:eastAsia="Arial" w:hAnsi="Arial Narrow" w:cs="Arial"/>
          <w:spacing w:val="4"/>
          <w:w w:val="102"/>
          <w:sz w:val="22"/>
          <w:szCs w:val="22"/>
        </w:rPr>
        <w:t>e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nt</w:t>
      </w:r>
      <w:r w:rsidRPr="00E03039">
        <w:rPr>
          <w:rFonts w:ascii="Arial Narrow" w:eastAsia="Arial" w:hAnsi="Arial Narrow" w:cs="Arial"/>
          <w:spacing w:val="4"/>
          <w:w w:val="102"/>
          <w:sz w:val="22"/>
          <w:szCs w:val="22"/>
        </w:rPr>
        <w:t>a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;</w:t>
      </w:r>
    </w:p>
    <w:p w14:paraId="25C2CE8A" w14:textId="77777777" w:rsidR="001A77BF" w:rsidRDefault="001A77BF" w:rsidP="001A77BF">
      <w:pPr>
        <w:jc w:val="both"/>
        <w:rPr>
          <w:rFonts w:ascii="Arial Narrow" w:eastAsia="Arial" w:hAnsi="Arial Narrow" w:cs="Arial"/>
          <w:w w:val="102"/>
          <w:sz w:val="22"/>
          <w:szCs w:val="22"/>
        </w:rPr>
      </w:pPr>
      <w:r>
        <w:rPr>
          <w:rFonts w:ascii="Arial Narrow" w:eastAsia="Arial" w:hAnsi="Arial Narrow" w:cs="Arial"/>
          <w:w w:val="102"/>
          <w:sz w:val="22"/>
          <w:szCs w:val="22"/>
        </w:rPr>
        <w:t>c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 xml:space="preserve">) </w:t>
      </w:r>
      <w:r w:rsidRPr="00E03039">
        <w:rPr>
          <w:rFonts w:ascii="Arial Narrow" w:eastAsia="Arial" w:hAnsi="Arial Narrow" w:cs="Arial"/>
          <w:sz w:val="22"/>
          <w:szCs w:val="22"/>
        </w:rPr>
        <w:t>Có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p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Pr="00E03039">
        <w:rPr>
          <w:rFonts w:ascii="Arial Narrow" w:eastAsia="Arial" w:hAnsi="Arial Narrow" w:cs="Arial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12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de</w:t>
      </w:r>
      <w:r w:rsidRPr="00E03039">
        <w:rPr>
          <w:rFonts w:ascii="Arial Narrow" w:eastAsia="Arial" w:hAnsi="Arial Narrow" w:cs="Arial"/>
          <w:spacing w:val="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3"/>
          <w:sz w:val="22"/>
          <w:szCs w:val="22"/>
        </w:rPr>
        <w:t>d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Pr="00E03039">
        <w:rPr>
          <w:rFonts w:ascii="Arial Narrow" w:eastAsia="Arial" w:hAnsi="Arial Narrow" w:cs="Arial"/>
          <w:sz w:val="22"/>
          <w:szCs w:val="22"/>
        </w:rPr>
        <w:t>u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m</w:t>
      </w:r>
      <w:r w:rsidRPr="00E03039">
        <w:rPr>
          <w:rFonts w:ascii="Arial Narrow" w:eastAsia="Arial" w:hAnsi="Arial Narrow" w:cs="Arial"/>
          <w:sz w:val="22"/>
          <w:szCs w:val="22"/>
        </w:rPr>
        <w:t>ento</w:t>
      </w:r>
      <w:r w:rsidRPr="00E03039">
        <w:rPr>
          <w:rFonts w:ascii="Arial Narrow" w:eastAsia="Arial" w:hAnsi="Arial Narrow" w:cs="Arial"/>
          <w:spacing w:val="28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de</w:t>
      </w:r>
      <w:r w:rsidRPr="00E03039">
        <w:rPr>
          <w:rFonts w:ascii="Arial Narrow" w:eastAsia="Arial" w:hAnsi="Arial Narrow" w:cs="Arial"/>
          <w:spacing w:val="11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Pr="00E03039">
        <w:rPr>
          <w:rFonts w:ascii="Arial Narrow" w:eastAsia="Arial" w:hAnsi="Arial Narrow" w:cs="Arial"/>
          <w:sz w:val="22"/>
          <w:szCs w:val="22"/>
        </w:rPr>
        <w:t>d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Pr="00E03039">
        <w:rPr>
          <w:rFonts w:ascii="Arial Narrow" w:eastAsia="Arial" w:hAnsi="Arial Narrow" w:cs="Arial"/>
          <w:sz w:val="22"/>
          <w:szCs w:val="22"/>
        </w:rPr>
        <w:t>nt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5"/>
          <w:sz w:val="22"/>
          <w:szCs w:val="22"/>
        </w:rPr>
        <w:t>f</w:t>
      </w:r>
      <w:r w:rsidRPr="00E03039">
        <w:rPr>
          <w:rFonts w:ascii="Arial Narrow" w:eastAsia="Arial" w:hAnsi="Arial Narrow" w:cs="Arial"/>
          <w:spacing w:val="-7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Pr="00E03039">
        <w:rPr>
          <w:rFonts w:ascii="Arial Narrow" w:eastAsia="Arial" w:hAnsi="Arial Narrow" w:cs="Arial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ç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ã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19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do</w:t>
      </w:r>
      <w:r w:rsidRPr="00E03039">
        <w:rPr>
          <w:rFonts w:ascii="Arial Narrow" w:eastAsia="Arial" w:hAnsi="Arial Narrow" w:cs="Arial"/>
          <w:spacing w:val="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 xml:space="preserve">representante 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Pr="00E03039">
        <w:rPr>
          <w:rFonts w:ascii="Arial Narrow" w:eastAsia="Arial" w:hAnsi="Arial Narrow" w:cs="Arial"/>
          <w:sz w:val="22"/>
          <w:szCs w:val="22"/>
        </w:rPr>
        <w:t>and</w:t>
      </w:r>
      <w:r w:rsidRPr="00E03039">
        <w:rPr>
          <w:rFonts w:ascii="Arial Narrow" w:eastAsia="Arial" w:hAnsi="Arial Narrow" w:cs="Arial"/>
          <w:spacing w:val="3"/>
          <w:sz w:val="22"/>
          <w:szCs w:val="22"/>
        </w:rPr>
        <w:t>i</w:t>
      </w:r>
      <w:r w:rsidRPr="00E03039">
        <w:rPr>
          <w:rFonts w:ascii="Arial Narrow" w:eastAsia="Arial" w:hAnsi="Arial Narrow" w:cs="Arial"/>
          <w:sz w:val="22"/>
          <w:szCs w:val="22"/>
        </w:rPr>
        <w:t>da</w:t>
      </w:r>
      <w:r w:rsidRPr="00E03039">
        <w:rPr>
          <w:rFonts w:ascii="Arial Narrow" w:eastAsia="Arial" w:hAnsi="Arial Narrow" w:cs="Arial"/>
          <w:spacing w:val="5"/>
          <w:sz w:val="22"/>
          <w:szCs w:val="22"/>
        </w:rPr>
        <w:t>t</w:t>
      </w:r>
      <w:r w:rsidRPr="00E03039">
        <w:rPr>
          <w:rFonts w:ascii="Arial Narrow" w:eastAsia="Arial" w:hAnsi="Arial Narrow" w:cs="Arial"/>
          <w:sz w:val="22"/>
          <w:szCs w:val="22"/>
        </w:rPr>
        <w:t xml:space="preserve">o, </w:t>
      </w:r>
      <w:r w:rsidRPr="00E03039">
        <w:rPr>
          <w:rFonts w:ascii="Arial Narrow" w:eastAsia="Arial" w:hAnsi="Arial Narrow" w:cs="Arial"/>
          <w:spacing w:val="7"/>
          <w:sz w:val="22"/>
          <w:szCs w:val="22"/>
        </w:rPr>
        <w:t>c</w:t>
      </w:r>
      <w:r w:rsidRPr="00E03039">
        <w:rPr>
          <w:rFonts w:ascii="Arial Narrow" w:eastAsia="Arial" w:hAnsi="Arial Narrow" w:cs="Arial"/>
          <w:sz w:val="22"/>
          <w:szCs w:val="22"/>
        </w:rPr>
        <w:t>om</w:t>
      </w:r>
      <w:r w:rsidRPr="00E03039">
        <w:rPr>
          <w:rFonts w:ascii="Arial Narrow" w:eastAsia="Arial" w:hAnsi="Arial Narrow" w:cs="Arial"/>
          <w:spacing w:val="5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fot</w:t>
      </w:r>
      <w:r w:rsidRPr="00E03039">
        <w:rPr>
          <w:rFonts w:ascii="Arial Narrow" w:eastAsia="Arial" w:hAnsi="Arial Narrow" w:cs="Arial"/>
          <w:spacing w:val="3"/>
          <w:w w:val="102"/>
          <w:sz w:val="22"/>
          <w:szCs w:val="22"/>
        </w:rPr>
        <w:t>o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;</w:t>
      </w:r>
    </w:p>
    <w:p w14:paraId="6544ACD5" w14:textId="77777777" w:rsidR="004C4481" w:rsidRPr="001A77BF" w:rsidRDefault="004C4481" w:rsidP="00D0676D">
      <w:pPr>
        <w:jc w:val="both"/>
        <w:rPr>
          <w:rFonts w:ascii="Arial Narrow" w:hAnsi="Arial Narrow"/>
          <w:bCs/>
          <w:sz w:val="22"/>
          <w:szCs w:val="22"/>
        </w:rPr>
      </w:pPr>
    </w:p>
    <w:p w14:paraId="16A75959" w14:textId="77777777" w:rsidR="00A84100" w:rsidRPr="00E03039" w:rsidRDefault="00A84100" w:rsidP="00D0676D">
      <w:pPr>
        <w:jc w:val="both"/>
        <w:rPr>
          <w:rFonts w:ascii="Arial Narrow" w:eastAsia="Arial" w:hAnsi="Arial Narrow" w:cs="Arial"/>
          <w:sz w:val="22"/>
          <w:szCs w:val="22"/>
        </w:rPr>
      </w:pPr>
      <w:r w:rsidRPr="00E03039">
        <w:rPr>
          <w:rFonts w:ascii="Arial Narrow" w:eastAsia="Arial" w:hAnsi="Arial Narrow" w:cs="Arial"/>
          <w:b/>
          <w:sz w:val="22"/>
          <w:szCs w:val="22"/>
        </w:rPr>
        <w:t>5.</w:t>
      </w:r>
      <w:r w:rsidRPr="00E03039">
        <w:rPr>
          <w:rFonts w:ascii="Arial Narrow" w:eastAsia="Arial" w:hAnsi="Arial Narrow" w:cs="Arial"/>
          <w:b/>
          <w:spacing w:val="5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b/>
          <w:sz w:val="22"/>
          <w:szCs w:val="22"/>
        </w:rPr>
        <w:t>DA</w:t>
      </w:r>
      <w:r w:rsidRPr="00E03039">
        <w:rPr>
          <w:rFonts w:ascii="Arial Narrow" w:eastAsia="Arial" w:hAnsi="Arial Narrow" w:cs="Arial"/>
          <w:b/>
          <w:spacing w:val="8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b/>
          <w:spacing w:val="-4"/>
          <w:sz w:val="22"/>
          <w:szCs w:val="22"/>
        </w:rPr>
        <w:t>H</w:t>
      </w:r>
      <w:r w:rsidRPr="00E03039">
        <w:rPr>
          <w:rFonts w:ascii="Arial Narrow" w:eastAsia="Arial" w:hAnsi="Arial Narrow" w:cs="Arial"/>
          <w:b/>
          <w:spacing w:val="2"/>
          <w:sz w:val="22"/>
          <w:szCs w:val="22"/>
        </w:rPr>
        <w:t>O</w:t>
      </w:r>
      <w:r w:rsidRPr="00E03039">
        <w:rPr>
          <w:rFonts w:ascii="Arial Narrow" w:eastAsia="Arial" w:hAnsi="Arial Narrow" w:cs="Arial"/>
          <w:b/>
          <w:spacing w:val="-5"/>
          <w:sz w:val="22"/>
          <w:szCs w:val="22"/>
        </w:rPr>
        <w:t>M</w:t>
      </w:r>
      <w:r w:rsidRPr="00E03039">
        <w:rPr>
          <w:rFonts w:ascii="Arial Narrow" w:eastAsia="Arial" w:hAnsi="Arial Narrow" w:cs="Arial"/>
          <w:b/>
          <w:spacing w:val="2"/>
          <w:sz w:val="22"/>
          <w:szCs w:val="22"/>
        </w:rPr>
        <w:t>OLOG</w:t>
      </w:r>
      <w:r w:rsidRPr="00E03039">
        <w:rPr>
          <w:rFonts w:ascii="Arial Narrow" w:eastAsia="Arial" w:hAnsi="Arial Narrow" w:cs="Arial"/>
          <w:b/>
          <w:spacing w:val="-4"/>
          <w:sz w:val="22"/>
          <w:szCs w:val="22"/>
        </w:rPr>
        <w:t>A</w:t>
      </w:r>
      <w:r w:rsidR="00C44E93" w:rsidRPr="00E03039">
        <w:rPr>
          <w:rFonts w:ascii="Arial Narrow" w:eastAsia="Arial" w:hAnsi="Arial Narrow" w:cs="Arial"/>
          <w:b/>
          <w:spacing w:val="5"/>
          <w:sz w:val="22"/>
          <w:szCs w:val="22"/>
        </w:rPr>
        <w:t>ÇÃ</w:t>
      </w:r>
      <w:r w:rsidRPr="00E03039">
        <w:rPr>
          <w:rFonts w:ascii="Arial Narrow" w:eastAsia="Arial" w:hAnsi="Arial Narrow" w:cs="Arial"/>
          <w:b/>
          <w:sz w:val="22"/>
          <w:szCs w:val="22"/>
        </w:rPr>
        <w:t>O</w:t>
      </w:r>
      <w:r w:rsidRPr="00E03039">
        <w:rPr>
          <w:rFonts w:ascii="Arial Narrow" w:eastAsia="Arial" w:hAnsi="Arial Narrow" w:cs="Arial"/>
          <w:b/>
          <w:spacing w:val="40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b/>
          <w:spacing w:val="5"/>
          <w:sz w:val="22"/>
          <w:szCs w:val="22"/>
        </w:rPr>
        <w:t>D</w:t>
      </w:r>
      <w:r w:rsidRPr="00E03039">
        <w:rPr>
          <w:rFonts w:ascii="Arial Narrow" w:eastAsia="Arial" w:hAnsi="Arial Narrow" w:cs="Arial"/>
          <w:b/>
          <w:spacing w:val="-9"/>
          <w:sz w:val="22"/>
          <w:szCs w:val="22"/>
        </w:rPr>
        <w:t>A</w:t>
      </w:r>
      <w:r w:rsidRPr="00E03039">
        <w:rPr>
          <w:rFonts w:ascii="Arial Narrow" w:eastAsia="Arial" w:hAnsi="Arial Narrow" w:cs="Arial"/>
          <w:b/>
          <w:sz w:val="22"/>
          <w:szCs w:val="22"/>
        </w:rPr>
        <w:t>S</w:t>
      </w:r>
      <w:r w:rsidRPr="00E03039">
        <w:rPr>
          <w:rFonts w:ascii="Arial Narrow" w:eastAsia="Arial" w:hAnsi="Arial Narrow" w:cs="Arial"/>
          <w:b/>
          <w:spacing w:val="14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b/>
          <w:w w:val="102"/>
          <w:sz w:val="22"/>
          <w:szCs w:val="22"/>
        </w:rPr>
        <w:t>CA</w:t>
      </w:r>
      <w:r w:rsidRPr="00E03039">
        <w:rPr>
          <w:rFonts w:ascii="Arial Narrow" w:eastAsia="Arial" w:hAnsi="Arial Narrow" w:cs="Arial"/>
          <w:b/>
          <w:spacing w:val="-4"/>
          <w:w w:val="102"/>
          <w:sz w:val="22"/>
          <w:szCs w:val="22"/>
        </w:rPr>
        <w:t>N</w:t>
      </w:r>
      <w:r w:rsidRPr="00E03039">
        <w:rPr>
          <w:rFonts w:ascii="Arial Narrow" w:eastAsia="Arial" w:hAnsi="Arial Narrow" w:cs="Arial"/>
          <w:b/>
          <w:w w:val="102"/>
          <w:sz w:val="22"/>
          <w:szCs w:val="22"/>
        </w:rPr>
        <w:t>DI</w:t>
      </w:r>
      <w:r w:rsidRPr="00E03039">
        <w:rPr>
          <w:rFonts w:ascii="Arial Narrow" w:eastAsia="Arial" w:hAnsi="Arial Narrow" w:cs="Arial"/>
          <w:b/>
          <w:spacing w:val="5"/>
          <w:w w:val="102"/>
          <w:sz w:val="22"/>
          <w:szCs w:val="22"/>
        </w:rPr>
        <w:t>D</w:t>
      </w:r>
      <w:r w:rsidRPr="00E03039">
        <w:rPr>
          <w:rFonts w:ascii="Arial Narrow" w:eastAsia="Arial" w:hAnsi="Arial Narrow" w:cs="Arial"/>
          <w:b/>
          <w:spacing w:val="-4"/>
          <w:w w:val="102"/>
          <w:sz w:val="22"/>
          <w:szCs w:val="22"/>
        </w:rPr>
        <w:t>A</w:t>
      </w:r>
      <w:r w:rsidRPr="00E03039">
        <w:rPr>
          <w:rFonts w:ascii="Arial Narrow" w:eastAsia="Arial" w:hAnsi="Arial Narrow" w:cs="Arial"/>
          <w:b/>
          <w:spacing w:val="6"/>
          <w:w w:val="102"/>
          <w:sz w:val="22"/>
          <w:szCs w:val="22"/>
        </w:rPr>
        <w:t>T</w:t>
      </w:r>
      <w:r w:rsidRPr="00E03039">
        <w:rPr>
          <w:rFonts w:ascii="Arial Narrow" w:eastAsia="Arial" w:hAnsi="Arial Narrow" w:cs="Arial"/>
          <w:b/>
          <w:spacing w:val="-4"/>
          <w:w w:val="102"/>
          <w:sz w:val="22"/>
          <w:szCs w:val="22"/>
        </w:rPr>
        <w:t>U</w:t>
      </w:r>
      <w:r w:rsidRPr="00E03039">
        <w:rPr>
          <w:rFonts w:ascii="Arial Narrow" w:eastAsia="Arial" w:hAnsi="Arial Narrow" w:cs="Arial"/>
          <w:b/>
          <w:spacing w:val="5"/>
          <w:w w:val="102"/>
          <w:sz w:val="22"/>
          <w:szCs w:val="22"/>
        </w:rPr>
        <w:t>R</w:t>
      </w:r>
      <w:r w:rsidRPr="00E03039">
        <w:rPr>
          <w:rFonts w:ascii="Arial Narrow" w:eastAsia="Arial" w:hAnsi="Arial Narrow" w:cs="Arial"/>
          <w:b/>
          <w:spacing w:val="-4"/>
          <w:w w:val="102"/>
          <w:sz w:val="22"/>
          <w:szCs w:val="22"/>
        </w:rPr>
        <w:t>A</w:t>
      </w:r>
      <w:r w:rsidRPr="00E03039">
        <w:rPr>
          <w:rFonts w:ascii="Arial Narrow" w:eastAsia="Arial" w:hAnsi="Arial Narrow" w:cs="Arial"/>
          <w:b/>
          <w:w w:val="102"/>
          <w:sz w:val="22"/>
          <w:szCs w:val="22"/>
        </w:rPr>
        <w:t>S</w:t>
      </w:r>
    </w:p>
    <w:p w14:paraId="2D1B6960" w14:textId="77777777" w:rsidR="00A84100" w:rsidRPr="00E03039" w:rsidRDefault="00A84100" w:rsidP="00D0676D">
      <w:pPr>
        <w:jc w:val="both"/>
        <w:rPr>
          <w:rFonts w:ascii="Arial Narrow" w:hAnsi="Arial Narrow"/>
          <w:sz w:val="22"/>
          <w:szCs w:val="22"/>
        </w:rPr>
      </w:pPr>
    </w:p>
    <w:p w14:paraId="0FA64AA4" w14:textId="77777777" w:rsidR="003D1994" w:rsidRPr="00E03039" w:rsidRDefault="00A84100" w:rsidP="00D0676D">
      <w:pPr>
        <w:jc w:val="both"/>
        <w:rPr>
          <w:rFonts w:ascii="Arial Narrow" w:eastAsia="Arial" w:hAnsi="Arial Narrow" w:cs="Arial"/>
          <w:w w:val="102"/>
          <w:sz w:val="22"/>
          <w:szCs w:val="22"/>
        </w:rPr>
      </w:pPr>
      <w:r w:rsidRPr="00E03039">
        <w:rPr>
          <w:rFonts w:ascii="Arial Narrow" w:eastAsia="Arial" w:hAnsi="Arial Narrow" w:cs="Arial"/>
          <w:sz w:val="22"/>
          <w:szCs w:val="22"/>
        </w:rPr>
        <w:t>5.</w:t>
      </w:r>
      <w:r w:rsidR="00A6567C" w:rsidRPr="00E03039">
        <w:rPr>
          <w:rFonts w:ascii="Arial Narrow" w:eastAsia="Arial" w:hAnsi="Arial Narrow" w:cs="Arial"/>
          <w:sz w:val="22"/>
          <w:szCs w:val="22"/>
        </w:rPr>
        <w:t>1</w:t>
      </w:r>
      <w:r w:rsidR="004F553F" w:rsidRPr="00E03039">
        <w:rPr>
          <w:rFonts w:ascii="Arial Narrow" w:eastAsia="Arial" w:hAnsi="Arial Narrow" w:cs="Arial"/>
          <w:spacing w:val="36"/>
          <w:sz w:val="22"/>
          <w:szCs w:val="22"/>
        </w:rPr>
        <w:t xml:space="preserve">. </w:t>
      </w:r>
      <w:r w:rsidRPr="00E03039">
        <w:rPr>
          <w:rFonts w:ascii="Arial Narrow" w:eastAsia="Arial" w:hAnsi="Arial Narrow" w:cs="Arial"/>
          <w:spacing w:val="-1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p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ó</w:t>
      </w:r>
      <w:r w:rsidRPr="00E03039">
        <w:rPr>
          <w:rFonts w:ascii="Arial Narrow" w:eastAsia="Arial" w:hAnsi="Arial Narrow" w:cs="Arial"/>
          <w:sz w:val="22"/>
          <w:szCs w:val="22"/>
        </w:rPr>
        <w:t>s</w:t>
      </w:r>
      <w:r w:rsidRPr="00E03039">
        <w:rPr>
          <w:rFonts w:ascii="Arial Narrow" w:eastAsia="Arial" w:hAnsi="Arial Narrow" w:cs="Arial"/>
          <w:spacing w:val="43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27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n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Pr="00E03039">
        <w:rPr>
          <w:rFonts w:ascii="Arial Narrow" w:eastAsia="Arial" w:hAnsi="Arial Narrow" w:cs="Arial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rr</w:t>
      </w:r>
      <w:r w:rsidRPr="00E03039">
        <w:rPr>
          <w:rFonts w:ascii="Arial Narrow" w:eastAsia="Arial" w:hAnsi="Arial Narrow" w:cs="Arial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m</w:t>
      </w:r>
      <w:r w:rsidRPr="00E03039">
        <w:rPr>
          <w:rFonts w:ascii="Arial Narrow" w:eastAsia="Arial" w:hAnsi="Arial Narrow" w:cs="Arial"/>
          <w:sz w:val="22"/>
          <w:szCs w:val="22"/>
        </w:rPr>
        <w:t>ento d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a</w:t>
      </w:r>
      <w:r w:rsidRPr="00E03039">
        <w:rPr>
          <w:rFonts w:ascii="Arial Narrow" w:eastAsia="Arial" w:hAnsi="Arial Narrow" w:cs="Arial"/>
          <w:sz w:val="22"/>
          <w:szCs w:val="22"/>
        </w:rPr>
        <w:t>s</w:t>
      </w:r>
      <w:r w:rsidRPr="00E03039">
        <w:rPr>
          <w:rFonts w:ascii="Arial Narrow" w:eastAsia="Arial" w:hAnsi="Arial Narrow" w:cs="Arial"/>
          <w:spacing w:val="45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n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scr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ç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õ</w:t>
      </w:r>
      <w:r w:rsidRPr="00E03039">
        <w:rPr>
          <w:rFonts w:ascii="Arial Narrow" w:eastAsia="Arial" w:hAnsi="Arial Narrow" w:cs="Arial"/>
          <w:sz w:val="22"/>
          <w:szCs w:val="22"/>
        </w:rPr>
        <w:t>es</w:t>
      </w:r>
      <w:r w:rsidRPr="00E03039">
        <w:rPr>
          <w:rFonts w:ascii="Arial Narrow" w:eastAsia="Arial" w:hAnsi="Arial Narrow" w:cs="Arial"/>
          <w:spacing w:val="52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27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Com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7"/>
          <w:sz w:val="22"/>
          <w:szCs w:val="22"/>
        </w:rPr>
        <w:t>s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s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ã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49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-1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l</w:t>
      </w:r>
      <w:r w:rsidRPr="00E03039">
        <w:rPr>
          <w:rFonts w:ascii="Arial Narrow" w:eastAsia="Arial" w:hAnsi="Arial Narrow" w:cs="Arial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3"/>
          <w:sz w:val="22"/>
          <w:szCs w:val="22"/>
        </w:rPr>
        <w:t>i</w:t>
      </w:r>
      <w:r w:rsidRPr="00E03039">
        <w:rPr>
          <w:rFonts w:ascii="Arial Narrow" w:eastAsia="Arial" w:hAnsi="Arial Narrow" w:cs="Arial"/>
          <w:sz w:val="22"/>
          <w:szCs w:val="22"/>
        </w:rPr>
        <w:t>to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Pr="00E03039">
        <w:rPr>
          <w:rFonts w:ascii="Arial Narrow" w:eastAsia="Arial" w:hAnsi="Arial Narrow" w:cs="Arial"/>
          <w:sz w:val="22"/>
          <w:szCs w:val="22"/>
        </w:rPr>
        <w:t>al</w:t>
      </w:r>
      <w:r w:rsidRPr="00E03039">
        <w:rPr>
          <w:rFonts w:ascii="Arial Narrow" w:eastAsia="Arial" w:hAnsi="Arial Narrow" w:cs="Arial"/>
          <w:spacing w:val="43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Pr="00E03039">
        <w:rPr>
          <w:rFonts w:ascii="Arial Narrow" w:eastAsia="Arial" w:hAnsi="Arial Narrow" w:cs="Arial"/>
          <w:sz w:val="22"/>
          <w:szCs w:val="22"/>
        </w:rPr>
        <w:t>eu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n</w:t>
      </w:r>
      <w:r w:rsidRPr="00E03039">
        <w:rPr>
          <w:rFonts w:ascii="Arial Narrow" w:eastAsia="Arial" w:hAnsi="Arial Narrow" w:cs="Arial"/>
          <w:spacing w:val="-7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Pr="00E03039">
        <w:rPr>
          <w:rFonts w:ascii="Arial Narrow" w:eastAsia="Arial" w:hAnsi="Arial Narrow" w:cs="Arial"/>
          <w:spacing w:val="-3"/>
          <w:sz w:val="22"/>
          <w:szCs w:val="22"/>
        </w:rPr>
        <w:t>-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s</w:t>
      </w:r>
      <w:r w:rsidRPr="00E03039">
        <w:rPr>
          <w:rFonts w:ascii="Arial Narrow" w:eastAsia="Arial" w:hAnsi="Arial Narrow" w:cs="Arial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-</w:t>
      </w:r>
      <w:r w:rsidRPr="00E03039">
        <w:rPr>
          <w:rFonts w:ascii="Arial Narrow" w:eastAsia="Arial" w:hAnsi="Arial Narrow" w:cs="Arial"/>
          <w:sz w:val="22"/>
          <w:szCs w:val="22"/>
        </w:rPr>
        <w:t>á</w:t>
      </w:r>
      <w:r w:rsidRPr="00E03039">
        <w:rPr>
          <w:rFonts w:ascii="Arial Narrow" w:eastAsia="Arial" w:hAnsi="Arial Narrow" w:cs="Arial"/>
          <w:spacing w:val="51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pa</w:t>
      </w:r>
      <w:r w:rsidRPr="00E03039">
        <w:rPr>
          <w:rFonts w:ascii="Arial Narrow" w:eastAsia="Arial" w:hAnsi="Arial Narrow" w:cs="Arial"/>
          <w:spacing w:val="2"/>
          <w:w w:val="102"/>
          <w:sz w:val="22"/>
          <w:szCs w:val="22"/>
        </w:rPr>
        <w:t>r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 xml:space="preserve">a </w:t>
      </w:r>
      <w:r w:rsidR="001A6C98" w:rsidRPr="00E03039">
        <w:rPr>
          <w:rFonts w:ascii="Arial Narrow" w:eastAsia="Arial" w:hAnsi="Arial Narrow" w:cs="Arial"/>
          <w:w w:val="102"/>
          <w:sz w:val="22"/>
          <w:szCs w:val="22"/>
        </w:rPr>
        <w:t xml:space="preserve">avaliar o cumprimento dos requisitos </w:t>
      </w:r>
      <w:r w:rsidR="001A6C98" w:rsidRPr="00E03039">
        <w:rPr>
          <w:rFonts w:ascii="Arial Narrow" w:eastAsia="Arial" w:hAnsi="Arial Narrow" w:cs="Arial"/>
          <w:sz w:val="22"/>
          <w:szCs w:val="22"/>
        </w:rPr>
        <w:t>p</w:t>
      </w:r>
      <w:r w:rsidR="001A6C98"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="001A6C98" w:rsidRPr="00E03039">
        <w:rPr>
          <w:rFonts w:ascii="Arial Narrow" w:eastAsia="Arial" w:hAnsi="Arial Narrow" w:cs="Arial"/>
          <w:spacing w:val="-5"/>
          <w:sz w:val="22"/>
          <w:szCs w:val="22"/>
        </w:rPr>
        <w:t>e</w:t>
      </w:r>
      <w:r w:rsidR="001A6C98" w:rsidRPr="00E03039">
        <w:rPr>
          <w:rFonts w:ascii="Arial Narrow" w:eastAsia="Arial" w:hAnsi="Arial Narrow" w:cs="Arial"/>
          <w:spacing w:val="7"/>
          <w:sz w:val="22"/>
          <w:szCs w:val="22"/>
        </w:rPr>
        <w:t>v</w:t>
      </w:r>
      <w:r w:rsidR="001A6C98" w:rsidRPr="00E03039">
        <w:rPr>
          <w:rFonts w:ascii="Arial Narrow" w:eastAsia="Arial" w:hAnsi="Arial Narrow" w:cs="Arial"/>
          <w:spacing w:val="-7"/>
          <w:sz w:val="22"/>
          <w:szCs w:val="22"/>
        </w:rPr>
        <w:t>i</w:t>
      </w:r>
      <w:r w:rsidR="001A6C98" w:rsidRPr="00E03039">
        <w:rPr>
          <w:rFonts w:ascii="Arial Narrow" w:eastAsia="Arial" w:hAnsi="Arial Narrow" w:cs="Arial"/>
          <w:spacing w:val="7"/>
          <w:sz w:val="22"/>
          <w:szCs w:val="22"/>
        </w:rPr>
        <w:t>s</w:t>
      </w:r>
      <w:r w:rsidR="001A6C98" w:rsidRPr="00E03039">
        <w:rPr>
          <w:rFonts w:ascii="Arial Narrow" w:eastAsia="Arial" w:hAnsi="Arial Narrow" w:cs="Arial"/>
          <w:sz w:val="22"/>
          <w:szCs w:val="22"/>
        </w:rPr>
        <w:t>t</w:t>
      </w:r>
      <w:r w:rsidR="001A6C98" w:rsidRPr="00E03039">
        <w:rPr>
          <w:rFonts w:ascii="Arial Narrow" w:eastAsia="Arial" w:hAnsi="Arial Narrow" w:cs="Arial"/>
          <w:spacing w:val="-5"/>
          <w:sz w:val="22"/>
          <w:szCs w:val="22"/>
        </w:rPr>
        <w:t>o</w:t>
      </w:r>
      <w:r w:rsidR="001A6C98" w:rsidRPr="00E03039">
        <w:rPr>
          <w:rFonts w:ascii="Arial Narrow" w:eastAsia="Arial" w:hAnsi="Arial Narrow" w:cs="Arial"/>
          <w:sz w:val="22"/>
          <w:szCs w:val="22"/>
        </w:rPr>
        <w:t>s</w:t>
      </w:r>
      <w:r w:rsidR="001A6C98" w:rsidRPr="00E03039">
        <w:rPr>
          <w:rFonts w:ascii="Arial Narrow" w:eastAsia="Arial" w:hAnsi="Arial Narrow" w:cs="Arial"/>
          <w:spacing w:val="27"/>
          <w:sz w:val="22"/>
          <w:szCs w:val="22"/>
        </w:rPr>
        <w:t xml:space="preserve"> </w:t>
      </w:r>
      <w:r w:rsidR="001A6C98" w:rsidRPr="00E03039">
        <w:rPr>
          <w:rFonts w:ascii="Arial Narrow" w:eastAsia="Arial" w:hAnsi="Arial Narrow" w:cs="Arial"/>
          <w:spacing w:val="-5"/>
          <w:sz w:val="22"/>
          <w:szCs w:val="22"/>
        </w:rPr>
        <w:t>n</w:t>
      </w:r>
      <w:r w:rsidR="001A6C98" w:rsidRPr="00E03039">
        <w:rPr>
          <w:rFonts w:ascii="Arial Narrow" w:eastAsia="Arial" w:hAnsi="Arial Narrow" w:cs="Arial"/>
          <w:sz w:val="22"/>
          <w:szCs w:val="22"/>
        </w:rPr>
        <w:t>o</w:t>
      </w:r>
      <w:r w:rsidR="001A6C98" w:rsidRPr="00E03039">
        <w:rPr>
          <w:rFonts w:ascii="Arial Narrow" w:eastAsia="Arial" w:hAnsi="Arial Narrow" w:cs="Arial"/>
          <w:spacing w:val="11"/>
          <w:sz w:val="22"/>
          <w:szCs w:val="22"/>
        </w:rPr>
        <w:t xml:space="preserve"> </w:t>
      </w:r>
      <w:r w:rsidR="001A6C98" w:rsidRPr="00E03039">
        <w:rPr>
          <w:rFonts w:ascii="Arial Narrow" w:eastAsia="Arial" w:hAnsi="Arial Narrow" w:cs="Arial"/>
          <w:sz w:val="22"/>
          <w:szCs w:val="22"/>
        </w:rPr>
        <w:t>p</w:t>
      </w:r>
      <w:r w:rsidR="001A6C98"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="001A6C98" w:rsidRPr="00E03039">
        <w:rPr>
          <w:rFonts w:ascii="Arial Narrow" w:eastAsia="Arial" w:hAnsi="Arial Narrow" w:cs="Arial"/>
          <w:spacing w:val="-5"/>
          <w:sz w:val="22"/>
          <w:szCs w:val="22"/>
        </w:rPr>
        <w:t>e</w:t>
      </w:r>
      <w:r w:rsidR="001A6C98" w:rsidRPr="00E03039">
        <w:rPr>
          <w:rFonts w:ascii="Arial Narrow" w:eastAsia="Arial" w:hAnsi="Arial Narrow" w:cs="Arial"/>
          <w:spacing w:val="2"/>
          <w:sz w:val="22"/>
          <w:szCs w:val="22"/>
        </w:rPr>
        <w:t>s</w:t>
      </w:r>
      <w:r w:rsidR="001A6C98" w:rsidRPr="00E03039">
        <w:rPr>
          <w:rFonts w:ascii="Arial Narrow" w:eastAsia="Arial" w:hAnsi="Arial Narrow" w:cs="Arial"/>
          <w:sz w:val="22"/>
          <w:szCs w:val="22"/>
        </w:rPr>
        <w:t>e</w:t>
      </w:r>
      <w:r w:rsidR="001A6C98" w:rsidRPr="00E03039">
        <w:rPr>
          <w:rFonts w:ascii="Arial Narrow" w:eastAsia="Arial" w:hAnsi="Arial Narrow" w:cs="Arial"/>
          <w:spacing w:val="4"/>
          <w:sz w:val="22"/>
          <w:szCs w:val="22"/>
        </w:rPr>
        <w:t>n</w:t>
      </w:r>
      <w:r w:rsidR="001A6C98" w:rsidRPr="00E03039">
        <w:rPr>
          <w:rFonts w:ascii="Arial Narrow" w:eastAsia="Arial" w:hAnsi="Arial Narrow" w:cs="Arial"/>
          <w:sz w:val="22"/>
          <w:szCs w:val="22"/>
        </w:rPr>
        <w:t>te</w:t>
      </w:r>
      <w:r w:rsidR="001A6C98" w:rsidRPr="00E03039">
        <w:rPr>
          <w:rFonts w:ascii="Arial Narrow" w:eastAsia="Arial" w:hAnsi="Arial Narrow" w:cs="Arial"/>
          <w:spacing w:val="13"/>
          <w:sz w:val="22"/>
          <w:szCs w:val="22"/>
        </w:rPr>
        <w:t xml:space="preserve"> </w:t>
      </w:r>
      <w:r w:rsidR="001A6C98" w:rsidRPr="00E03039">
        <w:rPr>
          <w:rFonts w:ascii="Arial Narrow" w:eastAsia="Arial" w:hAnsi="Arial Narrow" w:cs="Arial"/>
          <w:spacing w:val="4"/>
          <w:w w:val="102"/>
          <w:sz w:val="22"/>
          <w:szCs w:val="22"/>
        </w:rPr>
        <w:t>e</w:t>
      </w:r>
      <w:r w:rsidR="001A6C98" w:rsidRPr="00E03039">
        <w:rPr>
          <w:rFonts w:ascii="Arial Narrow" w:eastAsia="Arial" w:hAnsi="Arial Narrow" w:cs="Arial"/>
          <w:w w:val="102"/>
          <w:sz w:val="22"/>
          <w:szCs w:val="22"/>
        </w:rPr>
        <w:t>d</w:t>
      </w:r>
      <w:r w:rsidR="001A6C98" w:rsidRPr="00E03039">
        <w:rPr>
          <w:rFonts w:ascii="Arial Narrow" w:eastAsia="Arial" w:hAnsi="Arial Narrow" w:cs="Arial"/>
          <w:spacing w:val="-2"/>
          <w:w w:val="102"/>
          <w:sz w:val="22"/>
          <w:szCs w:val="22"/>
        </w:rPr>
        <w:t>i</w:t>
      </w:r>
      <w:r w:rsidR="001A6C98" w:rsidRPr="00E03039">
        <w:rPr>
          <w:rFonts w:ascii="Arial Narrow" w:eastAsia="Arial" w:hAnsi="Arial Narrow" w:cs="Arial"/>
          <w:w w:val="102"/>
          <w:sz w:val="22"/>
          <w:szCs w:val="22"/>
        </w:rPr>
        <w:t>t</w:t>
      </w:r>
      <w:r w:rsidR="001A6C98" w:rsidRPr="00E03039">
        <w:rPr>
          <w:rFonts w:ascii="Arial Narrow" w:eastAsia="Arial" w:hAnsi="Arial Narrow" w:cs="Arial"/>
          <w:spacing w:val="4"/>
          <w:w w:val="102"/>
          <w:sz w:val="22"/>
          <w:szCs w:val="22"/>
        </w:rPr>
        <w:t>a</w:t>
      </w:r>
      <w:r w:rsidR="001A6C98" w:rsidRPr="00E03039">
        <w:rPr>
          <w:rFonts w:ascii="Arial Narrow" w:eastAsia="Arial" w:hAnsi="Arial Narrow" w:cs="Arial"/>
          <w:spacing w:val="-2"/>
          <w:w w:val="102"/>
          <w:sz w:val="22"/>
          <w:szCs w:val="22"/>
        </w:rPr>
        <w:t>l e</w:t>
      </w:r>
      <w:r w:rsidR="001A6C98" w:rsidRPr="00E03039">
        <w:rPr>
          <w:rFonts w:ascii="Arial Narrow" w:eastAsia="Arial" w:hAnsi="Arial Narrow" w:cs="Arial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ho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m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3"/>
          <w:sz w:val="22"/>
          <w:szCs w:val="22"/>
        </w:rPr>
        <w:t>l</w:t>
      </w:r>
      <w:r w:rsidRPr="00E03039">
        <w:rPr>
          <w:rFonts w:ascii="Arial Narrow" w:eastAsia="Arial" w:hAnsi="Arial Narrow" w:cs="Arial"/>
          <w:sz w:val="22"/>
          <w:szCs w:val="22"/>
        </w:rPr>
        <w:t>og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ç</w:t>
      </w:r>
      <w:r w:rsidRPr="00E03039">
        <w:rPr>
          <w:rFonts w:ascii="Arial Narrow" w:eastAsia="Arial" w:hAnsi="Arial Narrow" w:cs="Arial"/>
          <w:sz w:val="22"/>
          <w:szCs w:val="22"/>
        </w:rPr>
        <w:t>ão</w:t>
      </w:r>
      <w:r w:rsidRPr="00E03039">
        <w:rPr>
          <w:rFonts w:ascii="Arial Narrow" w:eastAsia="Arial" w:hAnsi="Arial Narrow" w:cs="Arial"/>
          <w:spacing w:val="4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da</w:t>
      </w:r>
      <w:r w:rsidRPr="00E03039">
        <w:rPr>
          <w:rFonts w:ascii="Arial Narrow" w:eastAsia="Arial" w:hAnsi="Arial Narrow" w:cs="Arial"/>
          <w:sz w:val="22"/>
          <w:szCs w:val="22"/>
        </w:rPr>
        <w:t>s</w:t>
      </w:r>
      <w:r w:rsidRPr="00E03039">
        <w:rPr>
          <w:rFonts w:ascii="Arial Narrow" w:eastAsia="Arial" w:hAnsi="Arial Narrow" w:cs="Arial"/>
          <w:spacing w:val="25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n</w:t>
      </w:r>
      <w:r w:rsidRPr="00E03039">
        <w:rPr>
          <w:rFonts w:ascii="Arial Narrow" w:eastAsia="Arial" w:hAnsi="Arial Narrow" w:cs="Arial"/>
          <w:sz w:val="22"/>
          <w:szCs w:val="22"/>
        </w:rPr>
        <w:t>d</w:t>
      </w:r>
      <w:r w:rsidRPr="00E03039">
        <w:rPr>
          <w:rFonts w:ascii="Arial Narrow" w:eastAsia="Arial" w:hAnsi="Arial Narrow" w:cs="Arial"/>
          <w:spacing w:val="3"/>
          <w:sz w:val="22"/>
          <w:szCs w:val="22"/>
        </w:rPr>
        <w:t>i</w:t>
      </w:r>
      <w:r w:rsidRPr="00E03039">
        <w:rPr>
          <w:rFonts w:ascii="Arial Narrow" w:eastAsia="Arial" w:hAnsi="Arial Narrow" w:cs="Arial"/>
          <w:sz w:val="22"/>
          <w:szCs w:val="22"/>
        </w:rPr>
        <w:t>da</w:t>
      </w:r>
      <w:r w:rsidRPr="00E03039">
        <w:rPr>
          <w:rFonts w:ascii="Arial Narrow" w:eastAsia="Arial" w:hAnsi="Arial Narrow" w:cs="Arial"/>
          <w:spacing w:val="5"/>
          <w:sz w:val="22"/>
          <w:szCs w:val="22"/>
        </w:rPr>
        <w:t>t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u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7"/>
          <w:sz w:val="22"/>
          <w:szCs w:val="22"/>
        </w:rPr>
        <w:t>s</w:t>
      </w:r>
      <w:r w:rsidR="003D1994" w:rsidRPr="00E03039">
        <w:rPr>
          <w:rFonts w:ascii="Arial Narrow" w:eastAsia="Arial" w:hAnsi="Arial Narrow" w:cs="Arial"/>
          <w:spacing w:val="4"/>
          <w:sz w:val="22"/>
          <w:szCs w:val="22"/>
        </w:rPr>
        <w:t>.</w:t>
      </w:r>
    </w:p>
    <w:p w14:paraId="798A22FB" w14:textId="77777777" w:rsidR="00A84100" w:rsidRPr="00E03039" w:rsidRDefault="00A84100" w:rsidP="00D0676D">
      <w:pPr>
        <w:jc w:val="both"/>
        <w:rPr>
          <w:rFonts w:ascii="Arial Narrow" w:eastAsia="Arial" w:hAnsi="Arial Narrow" w:cs="Arial"/>
          <w:sz w:val="22"/>
          <w:szCs w:val="22"/>
        </w:rPr>
      </w:pPr>
      <w:r w:rsidRPr="00E03039">
        <w:rPr>
          <w:rFonts w:ascii="Arial Narrow" w:eastAsia="Arial" w:hAnsi="Arial Narrow" w:cs="Arial"/>
          <w:w w:val="102"/>
          <w:sz w:val="22"/>
          <w:szCs w:val="22"/>
        </w:rPr>
        <w:t>.</w:t>
      </w:r>
    </w:p>
    <w:p w14:paraId="436CFA3C" w14:textId="038A4374" w:rsidR="00A84100" w:rsidRPr="00E03039" w:rsidRDefault="00A84100" w:rsidP="00D0676D">
      <w:pPr>
        <w:jc w:val="both"/>
        <w:rPr>
          <w:rFonts w:ascii="Arial Narrow" w:eastAsia="Arial" w:hAnsi="Arial Narrow" w:cs="Arial"/>
          <w:spacing w:val="30"/>
          <w:sz w:val="22"/>
          <w:szCs w:val="22"/>
        </w:rPr>
      </w:pPr>
      <w:r w:rsidRPr="00E03039">
        <w:rPr>
          <w:rFonts w:ascii="Arial Narrow" w:eastAsia="Arial" w:hAnsi="Arial Narrow" w:cs="Arial"/>
          <w:sz w:val="22"/>
          <w:szCs w:val="22"/>
        </w:rPr>
        <w:t>5.</w:t>
      </w:r>
      <w:r w:rsidR="004F553F" w:rsidRPr="00E03039">
        <w:rPr>
          <w:rFonts w:ascii="Arial Narrow" w:eastAsia="Arial" w:hAnsi="Arial Narrow" w:cs="Arial"/>
          <w:sz w:val="22"/>
          <w:szCs w:val="22"/>
        </w:rPr>
        <w:t xml:space="preserve">2. </w:t>
      </w:r>
      <w:r w:rsidRPr="00E03039">
        <w:rPr>
          <w:rFonts w:ascii="Arial Narrow" w:eastAsia="Arial" w:hAnsi="Arial Narrow" w:cs="Arial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17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-4"/>
          <w:sz w:val="22"/>
          <w:szCs w:val="22"/>
        </w:rPr>
        <w:t>C</w:t>
      </w:r>
      <w:r w:rsidRPr="00E03039">
        <w:rPr>
          <w:rFonts w:ascii="Arial Narrow" w:eastAsia="Arial" w:hAnsi="Arial Narrow" w:cs="Arial"/>
          <w:spacing w:val="9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-10"/>
          <w:sz w:val="22"/>
          <w:szCs w:val="22"/>
        </w:rPr>
        <w:t>m</w:t>
      </w:r>
      <w:r w:rsidRPr="00E03039">
        <w:rPr>
          <w:rFonts w:ascii="Arial Narrow" w:eastAsia="Arial" w:hAnsi="Arial Narrow" w:cs="Arial"/>
          <w:spacing w:val="3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ss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ã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="00C568CE" w:rsidRPr="00E03039">
        <w:rPr>
          <w:rFonts w:ascii="Arial Narrow" w:eastAsia="Arial" w:hAnsi="Arial Narrow" w:cs="Arial"/>
          <w:sz w:val="22"/>
          <w:szCs w:val="22"/>
        </w:rPr>
        <w:t xml:space="preserve"> Eleitoral encaminhar</w:t>
      </w:r>
      <w:r w:rsidR="001E4F20" w:rsidRPr="00E03039">
        <w:rPr>
          <w:rFonts w:ascii="Arial Narrow" w:eastAsia="Arial" w:hAnsi="Arial Narrow" w:cs="Arial"/>
          <w:sz w:val="22"/>
          <w:szCs w:val="22"/>
        </w:rPr>
        <w:t xml:space="preserve">á para publicação o edital de homologação no Diário Oficial </w:t>
      </w:r>
      <w:r w:rsidR="00727A32">
        <w:rPr>
          <w:rFonts w:ascii="Arial Narrow" w:eastAsia="Arial" w:hAnsi="Arial Narrow" w:cs="Arial"/>
          <w:sz w:val="22"/>
          <w:szCs w:val="22"/>
        </w:rPr>
        <w:t>eletrônico da Prefeitura de Várzea Grande</w:t>
      </w:r>
      <w:r w:rsidR="001E4F20" w:rsidRPr="00E03039">
        <w:rPr>
          <w:rFonts w:ascii="Arial Narrow" w:eastAsia="Arial" w:hAnsi="Arial Narrow" w:cs="Arial"/>
          <w:sz w:val="22"/>
          <w:szCs w:val="22"/>
        </w:rPr>
        <w:t xml:space="preserve"> – </w:t>
      </w:r>
      <w:r w:rsidR="00727A32">
        <w:rPr>
          <w:rFonts w:ascii="Arial Narrow" w:eastAsia="Arial" w:hAnsi="Arial Narrow" w:cs="Arial"/>
          <w:sz w:val="22"/>
          <w:szCs w:val="22"/>
        </w:rPr>
        <w:t>MT</w:t>
      </w:r>
      <w:r w:rsidR="001E4F20" w:rsidRPr="00E03039">
        <w:rPr>
          <w:rFonts w:ascii="Arial Narrow" w:eastAsia="Arial" w:hAnsi="Arial Narrow" w:cs="Arial"/>
          <w:sz w:val="22"/>
          <w:szCs w:val="22"/>
        </w:rPr>
        <w:t xml:space="preserve"> que estará disponível no dia </w:t>
      </w:r>
      <w:r w:rsidR="00D215D7">
        <w:rPr>
          <w:rFonts w:ascii="Arial Narrow" w:eastAsia="Arial" w:hAnsi="Arial Narrow" w:cs="Arial"/>
          <w:sz w:val="22"/>
          <w:szCs w:val="22"/>
        </w:rPr>
        <w:t>2</w:t>
      </w:r>
      <w:r w:rsidR="00727A32">
        <w:rPr>
          <w:rFonts w:ascii="Arial Narrow" w:eastAsia="Arial" w:hAnsi="Arial Narrow" w:cs="Arial"/>
          <w:sz w:val="22"/>
          <w:szCs w:val="22"/>
        </w:rPr>
        <w:t>4</w:t>
      </w:r>
      <w:r w:rsidR="001E4F20" w:rsidRPr="00E03039">
        <w:rPr>
          <w:rFonts w:ascii="Arial Narrow" w:eastAsia="Arial" w:hAnsi="Arial Narrow" w:cs="Arial"/>
          <w:sz w:val="22"/>
          <w:szCs w:val="22"/>
        </w:rPr>
        <w:t xml:space="preserve"> de </w:t>
      </w:r>
      <w:r w:rsidR="00727A32">
        <w:rPr>
          <w:rFonts w:ascii="Arial Narrow" w:eastAsia="Arial" w:hAnsi="Arial Narrow" w:cs="Arial"/>
          <w:sz w:val="22"/>
          <w:szCs w:val="22"/>
        </w:rPr>
        <w:t>outubro</w:t>
      </w:r>
      <w:r w:rsidR="00070BBF" w:rsidRPr="00E03039">
        <w:rPr>
          <w:rFonts w:ascii="Arial Narrow" w:eastAsia="Arial" w:hAnsi="Arial Narrow" w:cs="Arial"/>
          <w:sz w:val="22"/>
          <w:szCs w:val="22"/>
        </w:rPr>
        <w:t>.</w:t>
      </w:r>
      <w:r w:rsidR="00C55796">
        <w:rPr>
          <w:rFonts w:ascii="Arial Narrow" w:eastAsia="Arial" w:hAnsi="Arial Narrow" w:cs="Arial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30"/>
          <w:sz w:val="22"/>
          <w:szCs w:val="22"/>
        </w:rPr>
        <w:t xml:space="preserve"> </w:t>
      </w:r>
    </w:p>
    <w:p w14:paraId="46C89DCC" w14:textId="77777777" w:rsidR="00070BBF" w:rsidRPr="00E03039" w:rsidRDefault="00070BBF" w:rsidP="00D0676D">
      <w:pPr>
        <w:jc w:val="both"/>
        <w:rPr>
          <w:rFonts w:ascii="Arial Narrow" w:hAnsi="Arial Narrow"/>
          <w:sz w:val="22"/>
          <w:szCs w:val="22"/>
        </w:rPr>
      </w:pPr>
    </w:p>
    <w:p w14:paraId="195A7853" w14:textId="1E80A5BF" w:rsidR="00A84100" w:rsidRPr="00E03039" w:rsidRDefault="00A84100" w:rsidP="00D0676D">
      <w:pPr>
        <w:jc w:val="both"/>
        <w:rPr>
          <w:rFonts w:ascii="Arial Narrow" w:eastAsia="Arial" w:hAnsi="Arial Narrow" w:cs="Arial"/>
          <w:sz w:val="22"/>
          <w:szCs w:val="22"/>
        </w:rPr>
      </w:pPr>
      <w:r w:rsidRPr="00E03039">
        <w:rPr>
          <w:rFonts w:ascii="Arial Narrow" w:eastAsia="Arial" w:hAnsi="Arial Narrow" w:cs="Arial"/>
          <w:sz w:val="22"/>
          <w:szCs w:val="22"/>
        </w:rPr>
        <w:t>5.</w:t>
      </w:r>
      <w:r w:rsidR="004F553F" w:rsidRPr="00E03039">
        <w:rPr>
          <w:rFonts w:ascii="Arial Narrow" w:eastAsia="Arial" w:hAnsi="Arial Narrow" w:cs="Arial"/>
          <w:sz w:val="22"/>
          <w:szCs w:val="22"/>
        </w:rPr>
        <w:t xml:space="preserve">3. </w:t>
      </w:r>
      <w:r w:rsidRPr="00E03039">
        <w:rPr>
          <w:rFonts w:ascii="Arial Narrow" w:eastAsia="Arial" w:hAnsi="Arial Narrow" w:cs="Arial"/>
          <w:sz w:val="22"/>
          <w:szCs w:val="22"/>
        </w:rPr>
        <w:t>Do</w:t>
      </w:r>
      <w:r w:rsidRPr="00E03039">
        <w:rPr>
          <w:rFonts w:ascii="Arial Narrow" w:eastAsia="Arial" w:hAnsi="Arial Narrow" w:cs="Arial"/>
          <w:spacing w:val="2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s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u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l</w:t>
      </w:r>
      <w:r w:rsidRPr="00E03039">
        <w:rPr>
          <w:rFonts w:ascii="Arial Narrow" w:eastAsia="Arial" w:hAnsi="Arial Narrow" w:cs="Arial"/>
          <w:sz w:val="22"/>
          <w:szCs w:val="22"/>
        </w:rPr>
        <w:t>tado</w:t>
      </w:r>
      <w:r w:rsidRPr="00E03039">
        <w:rPr>
          <w:rFonts w:ascii="Arial Narrow" w:eastAsia="Arial" w:hAnsi="Arial Narrow" w:cs="Arial"/>
          <w:spacing w:val="38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das</w:t>
      </w:r>
      <w:r w:rsidRPr="00E03039">
        <w:rPr>
          <w:rFonts w:ascii="Arial Narrow" w:eastAsia="Arial" w:hAnsi="Arial Narrow" w:cs="Arial"/>
          <w:spacing w:val="25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h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-10"/>
          <w:sz w:val="22"/>
          <w:szCs w:val="22"/>
        </w:rPr>
        <w:t>m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l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g</w:t>
      </w:r>
      <w:r w:rsidRPr="00E03039">
        <w:rPr>
          <w:rFonts w:ascii="Arial Narrow" w:eastAsia="Arial" w:hAnsi="Arial Narrow" w:cs="Arial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7"/>
          <w:sz w:val="22"/>
          <w:szCs w:val="22"/>
        </w:rPr>
        <w:t>ç</w:t>
      </w:r>
      <w:r w:rsidRPr="00E03039">
        <w:rPr>
          <w:rFonts w:ascii="Arial Narrow" w:eastAsia="Arial" w:hAnsi="Arial Narrow" w:cs="Arial"/>
          <w:sz w:val="22"/>
          <w:szCs w:val="22"/>
        </w:rPr>
        <w:t>õ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e</w:t>
      </w:r>
      <w:r w:rsidRPr="00E03039">
        <w:rPr>
          <w:rFonts w:ascii="Arial Narrow" w:eastAsia="Arial" w:hAnsi="Arial Narrow" w:cs="Arial"/>
          <w:sz w:val="22"/>
          <w:szCs w:val="22"/>
        </w:rPr>
        <w:t>s</w:t>
      </w:r>
      <w:r w:rsidRPr="00E03039">
        <w:rPr>
          <w:rFonts w:ascii="Arial Narrow" w:eastAsia="Arial" w:hAnsi="Arial Narrow" w:cs="Arial"/>
          <w:spacing w:val="52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c</w:t>
      </w:r>
      <w:r w:rsidRPr="00E03039">
        <w:rPr>
          <w:rFonts w:ascii="Arial Narrow" w:eastAsia="Arial" w:hAnsi="Arial Narrow" w:cs="Arial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b</w:t>
      </w:r>
      <w:r w:rsidRPr="00E03039">
        <w:rPr>
          <w:rFonts w:ascii="Arial Narrow" w:eastAsia="Arial" w:hAnsi="Arial Narrow" w:cs="Arial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-3"/>
          <w:sz w:val="22"/>
          <w:szCs w:val="22"/>
        </w:rPr>
        <w:t>r</w:t>
      </w:r>
      <w:r w:rsidRPr="00E03039">
        <w:rPr>
          <w:rFonts w:ascii="Arial Narrow" w:eastAsia="Arial" w:hAnsi="Arial Narrow" w:cs="Arial"/>
          <w:sz w:val="22"/>
          <w:szCs w:val="22"/>
        </w:rPr>
        <w:t>á</w:t>
      </w:r>
      <w:r w:rsidRPr="00E03039">
        <w:rPr>
          <w:rFonts w:ascii="Arial Narrow" w:eastAsia="Arial" w:hAnsi="Arial Narrow" w:cs="Arial"/>
          <w:spacing w:val="29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Pr="00E03039">
        <w:rPr>
          <w:rFonts w:ascii="Arial Narrow" w:eastAsia="Arial" w:hAnsi="Arial Narrow" w:cs="Arial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u</w:t>
      </w:r>
      <w:r w:rsidRPr="00E03039">
        <w:rPr>
          <w:rFonts w:ascii="Arial Narrow" w:eastAsia="Arial" w:hAnsi="Arial Narrow" w:cs="Arial"/>
          <w:spacing w:val="-3"/>
          <w:sz w:val="22"/>
          <w:szCs w:val="22"/>
        </w:rPr>
        <w:t>r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s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30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3"/>
          <w:sz w:val="22"/>
          <w:szCs w:val="22"/>
        </w:rPr>
        <w:t>j</w:t>
      </w:r>
      <w:r w:rsidRPr="00E03039">
        <w:rPr>
          <w:rFonts w:ascii="Arial Narrow" w:eastAsia="Arial" w:hAnsi="Arial Narrow" w:cs="Arial"/>
          <w:sz w:val="22"/>
          <w:szCs w:val="22"/>
        </w:rPr>
        <w:t>unto</w:t>
      </w:r>
      <w:r w:rsidRPr="00E03039">
        <w:rPr>
          <w:rFonts w:ascii="Arial Narrow" w:eastAsia="Arial" w:hAnsi="Arial Narrow" w:cs="Arial"/>
          <w:spacing w:val="30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à</w:t>
      </w:r>
      <w:r w:rsidRPr="00E03039">
        <w:rPr>
          <w:rFonts w:ascii="Arial Narrow" w:eastAsia="Arial" w:hAnsi="Arial Narrow" w:cs="Arial"/>
          <w:spacing w:val="22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Co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m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7"/>
          <w:sz w:val="22"/>
          <w:szCs w:val="22"/>
        </w:rPr>
        <w:t>s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s</w:t>
      </w:r>
      <w:r w:rsidRPr="00E03039">
        <w:rPr>
          <w:rFonts w:ascii="Arial Narrow" w:eastAsia="Arial" w:hAnsi="Arial Narrow" w:cs="Arial"/>
          <w:sz w:val="22"/>
          <w:szCs w:val="22"/>
        </w:rPr>
        <w:t>ão</w:t>
      </w:r>
      <w:r w:rsidRPr="00E03039">
        <w:rPr>
          <w:rFonts w:ascii="Arial Narrow" w:eastAsia="Arial" w:hAnsi="Arial Narrow" w:cs="Arial"/>
          <w:spacing w:val="40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-1"/>
          <w:w w:val="102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-2"/>
          <w:w w:val="102"/>
          <w:sz w:val="22"/>
          <w:szCs w:val="22"/>
        </w:rPr>
        <w:t>l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3"/>
          <w:w w:val="102"/>
          <w:sz w:val="22"/>
          <w:szCs w:val="22"/>
        </w:rPr>
        <w:t>i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to</w:t>
      </w:r>
      <w:r w:rsidRPr="00E03039">
        <w:rPr>
          <w:rFonts w:ascii="Arial Narrow" w:eastAsia="Arial" w:hAnsi="Arial Narrow" w:cs="Arial"/>
          <w:spacing w:val="2"/>
          <w:w w:val="102"/>
          <w:sz w:val="22"/>
          <w:szCs w:val="22"/>
        </w:rPr>
        <w:t>r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3"/>
          <w:w w:val="102"/>
          <w:sz w:val="22"/>
          <w:szCs w:val="22"/>
        </w:rPr>
        <w:t>l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 xml:space="preserve">, </w:t>
      </w:r>
      <w:r w:rsidRPr="00E03039">
        <w:rPr>
          <w:rFonts w:ascii="Arial Narrow" w:eastAsia="Arial" w:hAnsi="Arial Narrow" w:cs="Arial"/>
          <w:sz w:val="22"/>
          <w:szCs w:val="22"/>
        </w:rPr>
        <w:t>que</w:t>
      </w:r>
      <w:r w:rsidRPr="00E03039">
        <w:rPr>
          <w:rFonts w:ascii="Arial Narrow" w:eastAsia="Arial" w:hAnsi="Arial Narrow" w:cs="Arial"/>
          <w:spacing w:val="4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d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7"/>
          <w:sz w:val="22"/>
          <w:szCs w:val="22"/>
        </w:rPr>
        <w:t>v</w:t>
      </w:r>
      <w:r w:rsidRPr="00E03039">
        <w:rPr>
          <w:rFonts w:ascii="Arial Narrow" w:eastAsia="Arial" w:hAnsi="Arial Narrow" w:cs="Arial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Pr="00E03039">
        <w:rPr>
          <w:rFonts w:ascii="Arial Narrow" w:eastAsia="Arial" w:hAnsi="Arial Narrow" w:cs="Arial"/>
          <w:sz w:val="22"/>
          <w:szCs w:val="22"/>
        </w:rPr>
        <w:t>á</w:t>
      </w:r>
      <w:r w:rsidRPr="00E03039">
        <w:rPr>
          <w:rFonts w:ascii="Arial Narrow" w:eastAsia="Arial" w:hAnsi="Arial Narrow" w:cs="Arial"/>
          <w:spacing w:val="48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s</w:t>
      </w:r>
      <w:r w:rsidRPr="00E03039">
        <w:rPr>
          <w:rFonts w:ascii="Arial Narrow" w:eastAsia="Arial" w:hAnsi="Arial Narrow" w:cs="Arial"/>
          <w:sz w:val="22"/>
          <w:szCs w:val="22"/>
        </w:rPr>
        <w:t>er</w:t>
      </w:r>
      <w:r w:rsidRPr="00E03039">
        <w:rPr>
          <w:rFonts w:ascii="Arial Narrow" w:eastAsia="Arial" w:hAnsi="Arial Narrow" w:cs="Arial"/>
          <w:spacing w:val="43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p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Pr="00E03039">
        <w:rPr>
          <w:rFonts w:ascii="Arial Narrow" w:eastAsia="Arial" w:hAnsi="Arial Narrow" w:cs="Arial"/>
          <w:sz w:val="22"/>
          <w:szCs w:val="22"/>
        </w:rPr>
        <w:t>oto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l</w:t>
      </w:r>
      <w:r w:rsidRPr="00E03039">
        <w:rPr>
          <w:rFonts w:ascii="Arial Narrow" w:eastAsia="Arial" w:hAnsi="Arial Narrow" w:cs="Arial"/>
          <w:sz w:val="22"/>
          <w:szCs w:val="22"/>
        </w:rPr>
        <w:t xml:space="preserve">ado 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n</w:t>
      </w:r>
      <w:r w:rsidRPr="00E03039">
        <w:rPr>
          <w:rFonts w:ascii="Arial Narrow" w:eastAsia="Arial" w:hAnsi="Arial Narrow" w:cs="Arial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40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s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e</w:t>
      </w:r>
      <w:r w:rsidRPr="00E03039">
        <w:rPr>
          <w:rFonts w:ascii="Arial Narrow" w:eastAsia="Arial" w:hAnsi="Arial Narrow" w:cs="Arial"/>
          <w:sz w:val="22"/>
          <w:szCs w:val="22"/>
        </w:rPr>
        <w:t>de</w:t>
      </w:r>
      <w:r w:rsidRPr="00E03039">
        <w:rPr>
          <w:rFonts w:ascii="Arial Narrow" w:eastAsia="Arial" w:hAnsi="Arial Narrow" w:cs="Arial"/>
          <w:spacing w:val="49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do</w:t>
      </w:r>
      <w:r w:rsidRPr="00E03039">
        <w:rPr>
          <w:rFonts w:ascii="Arial Narrow" w:eastAsia="Arial" w:hAnsi="Arial Narrow" w:cs="Arial"/>
          <w:spacing w:val="45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CM</w:t>
      </w:r>
      <w:r w:rsidR="006F49DA">
        <w:rPr>
          <w:rFonts w:ascii="Arial Narrow" w:eastAsia="Arial" w:hAnsi="Arial Narrow" w:cs="Arial"/>
          <w:spacing w:val="-4"/>
          <w:sz w:val="22"/>
          <w:szCs w:val="22"/>
        </w:rPr>
        <w:t>AS</w:t>
      </w:r>
      <w:r w:rsidRPr="00E03039">
        <w:rPr>
          <w:rFonts w:ascii="Arial Narrow" w:eastAsia="Arial" w:hAnsi="Arial Narrow" w:cs="Arial"/>
          <w:sz w:val="22"/>
          <w:szCs w:val="22"/>
        </w:rPr>
        <w:t>,</w:t>
      </w:r>
      <w:r w:rsidR="003D1994" w:rsidRPr="00E03039">
        <w:rPr>
          <w:rFonts w:ascii="Arial Narrow" w:eastAsia="Arial" w:hAnsi="Arial Narrow" w:cs="Arial"/>
          <w:spacing w:val="57"/>
          <w:sz w:val="22"/>
          <w:szCs w:val="22"/>
        </w:rPr>
        <w:t xml:space="preserve"> </w:t>
      </w:r>
      <w:r w:rsidR="003D1994" w:rsidRPr="00E03039">
        <w:rPr>
          <w:rFonts w:ascii="Arial Narrow" w:eastAsia="Arial" w:hAnsi="Arial Narrow" w:cs="Arial"/>
          <w:sz w:val="22"/>
          <w:szCs w:val="22"/>
        </w:rPr>
        <w:t xml:space="preserve">até o </w:t>
      </w:r>
      <w:r w:rsidR="00692F09" w:rsidRPr="00E03039">
        <w:rPr>
          <w:rFonts w:ascii="Arial Narrow" w:eastAsia="Arial" w:hAnsi="Arial Narrow" w:cs="Arial"/>
          <w:sz w:val="22"/>
          <w:szCs w:val="22"/>
        </w:rPr>
        <w:t>d</w:t>
      </w:r>
      <w:r w:rsidR="00692F09" w:rsidRPr="00E03039">
        <w:rPr>
          <w:rFonts w:ascii="Arial Narrow" w:eastAsia="Arial" w:hAnsi="Arial Narrow" w:cs="Arial"/>
          <w:spacing w:val="3"/>
          <w:sz w:val="22"/>
          <w:szCs w:val="22"/>
        </w:rPr>
        <w:t>i</w:t>
      </w:r>
      <w:r w:rsidR="00692F09" w:rsidRPr="00E03039">
        <w:rPr>
          <w:rFonts w:ascii="Arial Narrow" w:eastAsia="Arial" w:hAnsi="Arial Narrow" w:cs="Arial"/>
          <w:sz w:val="22"/>
          <w:szCs w:val="22"/>
        </w:rPr>
        <w:t>a</w:t>
      </w:r>
      <w:r w:rsidR="00692F09" w:rsidRPr="00E03039">
        <w:rPr>
          <w:rFonts w:ascii="Arial Narrow" w:eastAsia="Arial" w:hAnsi="Arial Narrow" w:cs="Arial"/>
          <w:spacing w:val="7"/>
          <w:sz w:val="22"/>
          <w:szCs w:val="22"/>
        </w:rPr>
        <w:t xml:space="preserve"> </w:t>
      </w:r>
      <w:r w:rsidR="00727A32">
        <w:rPr>
          <w:rFonts w:ascii="Arial Narrow" w:eastAsia="Arial" w:hAnsi="Arial Narrow" w:cs="Arial"/>
          <w:spacing w:val="11"/>
          <w:sz w:val="22"/>
          <w:szCs w:val="22"/>
        </w:rPr>
        <w:t>29</w:t>
      </w:r>
      <w:r w:rsidR="00692F09" w:rsidRPr="00E03039">
        <w:rPr>
          <w:rFonts w:ascii="Arial Narrow" w:eastAsia="Arial" w:hAnsi="Arial Narrow" w:cs="Arial"/>
          <w:spacing w:val="11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d</w:t>
      </w:r>
      <w:r w:rsidRPr="00E03039">
        <w:rPr>
          <w:rFonts w:ascii="Arial Narrow" w:eastAsia="Arial" w:hAnsi="Arial Narrow" w:cs="Arial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5"/>
          <w:sz w:val="22"/>
          <w:szCs w:val="22"/>
        </w:rPr>
        <w:t xml:space="preserve"> </w:t>
      </w:r>
      <w:r w:rsidR="00727A32">
        <w:rPr>
          <w:rFonts w:ascii="Arial Narrow" w:eastAsia="Arial" w:hAnsi="Arial Narrow" w:cs="Arial"/>
          <w:spacing w:val="5"/>
          <w:sz w:val="22"/>
          <w:szCs w:val="22"/>
        </w:rPr>
        <w:t>outubro</w:t>
      </w:r>
      <w:r w:rsidR="003D1994" w:rsidRPr="00E03039">
        <w:rPr>
          <w:rFonts w:ascii="Arial Narrow" w:eastAsia="Arial" w:hAnsi="Arial Narrow" w:cs="Arial"/>
          <w:spacing w:val="2"/>
          <w:sz w:val="22"/>
          <w:szCs w:val="22"/>
        </w:rPr>
        <w:t>,</w:t>
      </w:r>
      <w:r w:rsidRPr="00E03039">
        <w:rPr>
          <w:rFonts w:ascii="Arial Narrow" w:eastAsia="Arial" w:hAnsi="Arial Narrow" w:cs="Arial"/>
          <w:spacing w:val="18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no</w:t>
      </w:r>
      <w:r w:rsidRPr="00E03039">
        <w:rPr>
          <w:rFonts w:ascii="Arial Narrow" w:eastAsia="Arial" w:hAnsi="Arial Narrow" w:cs="Arial"/>
          <w:spacing w:val="11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h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á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Pr="00E03039">
        <w:rPr>
          <w:rFonts w:ascii="Arial Narrow" w:eastAsia="Arial" w:hAnsi="Arial Narrow" w:cs="Arial"/>
          <w:spacing w:val="-7"/>
          <w:sz w:val="22"/>
          <w:szCs w:val="22"/>
        </w:rPr>
        <w:t>i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15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d</w:t>
      </w:r>
      <w:r w:rsidRPr="00E03039">
        <w:rPr>
          <w:rFonts w:ascii="Arial Narrow" w:eastAsia="Arial" w:hAnsi="Arial Narrow" w:cs="Arial"/>
          <w:spacing w:val="-5"/>
          <w:sz w:val="22"/>
          <w:szCs w:val="22"/>
        </w:rPr>
        <w:t>a</w:t>
      </w:r>
      <w:r w:rsidRPr="00E03039">
        <w:rPr>
          <w:rFonts w:ascii="Arial Narrow" w:eastAsia="Arial" w:hAnsi="Arial Narrow" w:cs="Arial"/>
          <w:sz w:val="22"/>
          <w:szCs w:val="22"/>
        </w:rPr>
        <w:t>s</w:t>
      </w:r>
      <w:r w:rsidRPr="00E03039">
        <w:rPr>
          <w:rFonts w:ascii="Arial Narrow" w:eastAsia="Arial" w:hAnsi="Arial Narrow" w:cs="Arial"/>
          <w:spacing w:val="16"/>
          <w:sz w:val="22"/>
          <w:szCs w:val="22"/>
        </w:rPr>
        <w:t xml:space="preserve"> </w:t>
      </w:r>
      <w:r w:rsidR="006F49DA">
        <w:rPr>
          <w:rFonts w:ascii="Arial Narrow" w:eastAsia="Arial" w:hAnsi="Arial Narrow" w:cs="Arial"/>
          <w:spacing w:val="-5"/>
          <w:sz w:val="22"/>
          <w:szCs w:val="22"/>
        </w:rPr>
        <w:t>08</w:t>
      </w:r>
      <w:r w:rsidR="003D1994" w:rsidRPr="00E03039">
        <w:rPr>
          <w:rFonts w:ascii="Arial Narrow" w:eastAsia="Arial" w:hAnsi="Arial Narrow" w:cs="Arial"/>
          <w:spacing w:val="-5"/>
          <w:sz w:val="22"/>
          <w:szCs w:val="22"/>
        </w:rPr>
        <w:t>h00 às 1</w:t>
      </w:r>
      <w:r w:rsidR="006F49DA">
        <w:rPr>
          <w:rFonts w:ascii="Arial Narrow" w:eastAsia="Arial" w:hAnsi="Arial Narrow" w:cs="Arial"/>
          <w:spacing w:val="-5"/>
          <w:sz w:val="22"/>
          <w:szCs w:val="22"/>
        </w:rPr>
        <w:t>1</w:t>
      </w:r>
      <w:r w:rsidR="003D1994" w:rsidRPr="00E03039">
        <w:rPr>
          <w:rFonts w:ascii="Arial Narrow" w:eastAsia="Arial" w:hAnsi="Arial Narrow" w:cs="Arial"/>
          <w:spacing w:val="-5"/>
          <w:sz w:val="22"/>
          <w:szCs w:val="22"/>
        </w:rPr>
        <w:t>h</w:t>
      </w:r>
      <w:r w:rsidR="006F49DA">
        <w:rPr>
          <w:rFonts w:ascii="Arial Narrow" w:eastAsia="Arial" w:hAnsi="Arial Narrow" w:cs="Arial"/>
          <w:spacing w:val="-5"/>
          <w:sz w:val="22"/>
          <w:szCs w:val="22"/>
        </w:rPr>
        <w:t>3</w:t>
      </w:r>
      <w:r w:rsidR="003D1994" w:rsidRPr="00E03039">
        <w:rPr>
          <w:rFonts w:ascii="Arial Narrow" w:eastAsia="Arial" w:hAnsi="Arial Narrow" w:cs="Arial"/>
          <w:spacing w:val="-5"/>
          <w:sz w:val="22"/>
          <w:szCs w:val="22"/>
        </w:rPr>
        <w:t>0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>.</w:t>
      </w:r>
    </w:p>
    <w:p w14:paraId="3EC6BA21" w14:textId="77777777" w:rsidR="00A84100" w:rsidRPr="00E03039" w:rsidRDefault="00A84100" w:rsidP="00D0676D">
      <w:pPr>
        <w:jc w:val="both"/>
        <w:rPr>
          <w:rFonts w:ascii="Arial Narrow" w:hAnsi="Arial Narrow"/>
          <w:sz w:val="22"/>
          <w:szCs w:val="22"/>
        </w:rPr>
      </w:pPr>
    </w:p>
    <w:p w14:paraId="68DF63BF" w14:textId="6CC14459" w:rsidR="00A84100" w:rsidRPr="00E03039" w:rsidRDefault="00A84100" w:rsidP="00D0676D">
      <w:pPr>
        <w:jc w:val="both"/>
        <w:rPr>
          <w:rFonts w:ascii="Arial Narrow" w:eastAsia="Arial" w:hAnsi="Arial Narrow" w:cs="Arial"/>
          <w:sz w:val="22"/>
          <w:szCs w:val="22"/>
        </w:rPr>
      </w:pPr>
      <w:r w:rsidRPr="00E03039">
        <w:rPr>
          <w:rFonts w:ascii="Arial Narrow" w:eastAsia="Arial" w:hAnsi="Arial Narrow" w:cs="Arial"/>
          <w:sz w:val="22"/>
          <w:szCs w:val="22"/>
        </w:rPr>
        <w:t>5.</w:t>
      </w:r>
      <w:r w:rsidR="004F553F" w:rsidRPr="00E03039">
        <w:rPr>
          <w:rFonts w:ascii="Arial Narrow" w:eastAsia="Arial" w:hAnsi="Arial Narrow" w:cs="Arial"/>
          <w:sz w:val="22"/>
          <w:szCs w:val="22"/>
        </w:rPr>
        <w:t>4.</w:t>
      </w:r>
      <w:r w:rsidRPr="00E03039">
        <w:rPr>
          <w:rFonts w:ascii="Arial Narrow" w:eastAsia="Arial" w:hAnsi="Arial Narrow" w:cs="Arial"/>
          <w:sz w:val="22"/>
          <w:szCs w:val="22"/>
        </w:rPr>
        <w:t xml:space="preserve"> O</w:t>
      </w:r>
      <w:r w:rsidRPr="00E03039">
        <w:rPr>
          <w:rFonts w:ascii="Arial Narrow" w:eastAsia="Arial" w:hAnsi="Arial Narrow" w:cs="Arial"/>
          <w:spacing w:val="3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Pr="00E03039">
        <w:rPr>
          <w:rFonts w:ascii="Arial Narrow" w:eastAsia="Arial" w:hAnsi="Arial Narrow" w:cs="Arial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s</w:t>
      </w:r>
      <w:r w:rsidRPr="00E03039">
        <w:rPr>
          <w:rFonts w:ascii="Arial Narrow" w:eastAsia="Arial" w:hAnsi="Arial Narrow" w:cs="Arial"/>
          <w:sz w:val="22"/>
          <w:szCs w:val="22"/>
        </w:rPr>
        <w:t>u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l</w:t>
      </w:r>
      <w:r w:rsidRPr="00E03039">
        <w:rPr>
          <w:rFonts w:ascii="Arial Narrow" w:eastAsia="Arial" w:hAnsi="Arial Narrow" w:cs="Arial"/>
          <w:sz w:val="22"/>
          <w:szCs w:val="22"/>
        </w:rPr>
        <w:t>t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a</w:t>
      </w:r>
      <w:r w:rsidRPr="00E03039">
        <w:rPr>
          <w:rFonts w:ascii="Arial Narrow" w:eastAsia="Arial" w:hAnsi="Arial Narrow" w:cs="Arial"/>
          <w:sz w:val="22"/>
          <w:szCs w:val="22"/>
        </w:rPr>
        <w:t>do</w:t>
      </w:r>
      <w:r w:rsidRPr="00E03039">
        <w:rPr>
          <w:rFonts w:ascii="Arial Narrow" w:eastAsia="Arial" w:hAnsi="Arial Narrow" w:cs="Arial"/>
          <w:spacing w:val="15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d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1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Pr="00E03039">
        <w:rPr>
          <w:rFonts w:ascii="Arial Narrow" w:eastAsia="Arial" w:hAnsi="Arial Narrow" w:cs="Arial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c</w:t>
      </w:r>
      <w:r w:rsidRPr="00E03039">
        <w:rPr>
          <w:rFonts w:ascii="Arial Narrow" w:eastAsia="Arial" w:hAnsi="Arial Narrow" w:cs="Arial"/>
          <w:sz w:val="22"/>
          <w:szCs w:val="22"/>
        </w:rPr>
        <w:t>u</w:t>
      </w:r>
      <w:r w:rsidRPr="00E03039">
        <w:rPr>
          <w:rFonts w:ascii="Arial Narrow" w:eastAsia="Arial" w:hAnsi="Arial Narrow" w:cs="Arial"/>
          <w:spacing w:val="-3"/>
          <w:sz w:val="22"/>
          <w:szCs w:val="22"/>
        </w:rPr>
        <w:t>r</w:t>
      </w:r>
      <w:r w:rsidRPr="00E03039">
        <w:rPr>
          <w:rFonts w:ascii="Arial Narrow" w:eastAsia="Arial" w:hAnsi="Arial Narrow" w:cs="Arial"/>
          <w:spacing w:val="7"/>
          <w:sz w:val="22"/>
          <w:szCs w:val="22"/>
        </w:rPr>
        <w:t>s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6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7"/>
          <w:sz w:val="22"/>
          <w:szCs w:val="22"/>
        </w:rPr>
        <w:t>s</w:t>
      </w:r>
      <w:r w:rsidRPr="00E03039">
        <w:rPr>
          <w:rFonts w:ascii="Arial Narrow" w:eastAsia="Arial" w:hAnsi="Arial Narrow" w:cs="Arial"/>
          <w:sz w:val="22"/>
          <w:szCs w:val="22"/>
        </w:rPr>
        <w:t>e</w:t>
      </w:r>
      <w:r w:rsidRPr="00E03039">
        <w:rPr>
          <w:rFonts w:ascii="Arial Narrow" w:eastAsia="Arial" w:hAnsi="Arial Narrow" w:cs="Arial"/>
          <w:spacing w:val="-3"/>
          <w:sz w:val="22"/>
          <w:szCs w:val="22"/>
        </w:rPr>
        <w:t>r</w:t>
      </w:r>
      <w:r w:rsidRPr="00E03039">
        <w:rPr>
          <w:rFonts w:ascii="Arial Narrow" w:eastAsia="Arial" w:hAnsi="Arial Narrow" w:cs="Arial"/>
          <w:sz w:val="22"/>
          <w:szCs w:val="22"/>
        </w:rPr>
        <w:t>á</w:t>
      </w:r>
      <w:r w:rsidRPr="00E03039">
        <w:rPr>
          <w:rFonts w:ascii="Arial Narrow" w:eastAsia="Arial" w:hAnsi="Arial Narrow" w:cs="Arial"/>
          <w:spacing w:val="10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z w:val="22"/>
          <w:szCs w:val="22"/>
        </w:rPr>
        <w:t>d</w:t>
      </w:r>
      <w:r w:rsidRPr="00E03039">
        <w:rPr>
          <w:rFonts w:ascii="Arial Narrow" w:eastAsia="Arial" w:hAnsi="Arial Narrow" w:cs="Arial"/>
          <w:spacing w:val="-7"/>
          <w:sz w:val="22"/>
          <w:szCs w:val="22"/>
        </w:rPr>
        <w:t>i</w:t>
      </w:r>
      <w:r w:rsidRPr="00E03039">
        <w:rPr>
          <w:rFonts w:ascii="Arial Narrow" w:eastAsia="Arial" w:hAnsi="Arial Narrow" w:cs="Arial"/>
          <w:spacing w:val="12"/>
          <w:sz w:val="22"/>
          <w:szCs w:val="22"/>
        </w:rPr>
        <w:t>v</w:t>
      </w:r>
      <w:r w:rsidRPr="00E03039">
        <w:rPr>
          <w:rFonts w:ascii="Arial Narrow" w:eastAsia="Arial" w:hAnsi="Arial Narrow" w:cs="Arial"/>
          <w:sz w:val="22"/>
          <w:szCs w:val="22"/>
        </w:rPr>
        <w:t>u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l</w:t>
      </w:r>
      <w:r w:rsidRPr="00E03039">
        <w:rPr>
          <w:rFonts w:ascii="Arial Narrow" w:eastAsia="Arial" w:hAnsi="Arial Narrow" w:cs="Arial"/>
          <w:sz w:val="22"/>
          <w:szCs w:val="22"/>
        </w:rPr>
        <w:t>ga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d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15"/>
          <w:sz w:val="22"/>
          <w:szCs w:val="22"/>
        </w:rPr>
        <w:t xml:space="preserve"> </w:t>
      </w:r>
      <w:r w:rsidR="003D1994" w:rsidRPr="00E03039">
        <w:rPr>
          <w:rFonts w:ascii="Arial Narrow" w:eastAsia="Arial" w:hAnsi="Arial Narrow" w:cs="Arial"/>
          <w:spacing w:val="15"/>
          <w:sz w:val="22"/>
          <w:szCs w:val="22"/>
        </w:rPr>
        <w:t>n</w:t>
      </w:r>
      <w:r w:rsidRPr="00E03039">
        <w:rPr>
          <w:rFonts w:ascii="Arial Narrow" w:eastAsia="Arial" w:hAnsi="Arial Narrow" w:cs="Arial"/>
          <w:sz w:val="22"/>
          <w:szCs w:val="22"/>
        </w:rPr>
        <w:t>o</w:t>
      </w:r>
      <w:r w:rsidRPr="00E03039">
        <w:rPr>
          <w:rFonts w:ascii="Arial Narrow" w:eastAsia="Arial" w:hAnsi="Arial Narrow" w:cs="Arial"/>
          <w:spacing w:val="1"/>
          <w:sz w:val="22"/>
          <w:szCs w:val="22"/>
        </w:rPr>
        <w:t xml:space="preserve"> </w:t>
      </w:r>
      <w:r w:rsidRPr="00E03039">
        <w:rPr>
          <w:rFonts w:ascii="Arial Narrow" w:eastAsia="Arial" w:hAnsi="Arial Narrow" w:cs="Arial"/>
          <w:spacing w:val="4"/>
          <w:sz w:val="22"/>
          <w:szCs w:val="22"/>
        </w:rPr>
        <w:t>d</w:t>
      </w:r>
      <w:r w:rsidRPr="00E03039">
        <w:rPr>
          <w:rFonts w:ascii="Arial Narrow" w:eastAsia="Arial" w:hAnsi="Arial Narrow" w:cs="Arial"/>
          <w:spacing w:val="-2"/>
          <w:sz w:val="22"/>
          <w:szCs w:val="22"/>
        </w:rPr>
        <w:t>i</w:t>
      </w:r>
      <w:r w:rsidRPr="00E03039">
        <w:rPr>
          <w:rFonts w:ascii="Arial Narrow" w:eastAsia="Arial" w:hAnsi="Arial Narrow" w:cs="Arial"/>
          <w:sz w:val="22"/>
          <w:szCs w:val="22"/>
        </w:rPr>
        <w:t>a</w:t>
      </w:r>
      <w:r w:rsidRPr="00E03039">
        <w:rPr>
          <w:rFonts w:ascii="Arial Narrow" w:eastAsia="Arial" w:hAnsi="Arial Narrow" w:cs="Arial"/>
          <w:spacing w:val="3"/>
          <w:sz w:val="22"/>
          <w:szCs w:val="22"/>
        </w:rPr>
        <w:t xml:space="preserve"> </w:t>
      </w:r>
      <w:r w:rsidR="00727A32">
        <w:rPr>
          <w:rFonts w:ascii="Arial Narrow" w:eastAsia="Arial" w:hAnsi="Arial Narrow" w:cs="Arial"/>
          <w:spacing w:val="3"/>
          <w:sz w:val="22"/>
          <w:szCs w:val="22"/>
        </w:rPr>
        <w:t>31</w:t>
      </w:r>
      <w:r w:rsidR="00411FDE" w:rsidRPr="00E03039">
        <w:rPr>
          <w:rFonts w:ascii="Arial Narrow" w:eastAsia="Arial" w:hAnsi="Arial Narrow" w:cs="Arial"/>
          <w:spacing w:val="3"/>
          <w:sz w:val="22"/>
          <w:szCs w:val="22"/>
        </w:rPr>
        <w:t xml:space="preserve"> de </w:t>
      </w:r>
      <w:r w:rsidR="00727A32">
        <w:rPr>
          <w:rFonts w:ascii="Arial Narrow" w:eastAsia="Arial" w:hAnsi="Arial Narrow" w:cs="Arial"/>
          <w:spacing w:val="3"/>
          <w:sz w:val="22"/>
          <w:szCs w:val="22"/>
        </w:rPr>
        <w:t>outubro,</w:t>
      </w:r>
      <w:r w:rsidR="001A1E7C" w:rsidRPr="00E03039">
        <w:rPr>
          <w:rFonts w:ascii="Arial Narrow" w:eastAsia="Arial" w:hAnsi="Arial Narrow" w:cs="Arial"/>
          <w:spacing w:val="3"/>
          <w:sz w:val="22"/>
          <w:szCs w:val="22"/>
        </w:rPr>
        <w:t xml:space="preserve"> </w:t>
      </w:r>
      <w:r w:rsidR="00AA765C" w:rsidRPr="00E03039">
        <w:rPr>
          <w:rFonts w:ascii="Arial Narrow" w:eastAsia="Arial" w:hAnsi="Arial Narrow" w:cs="Arial"/>
          <w:sz w:val="22"/>
          <w:szCs w:val="22"/>
        </w:rPr>
        <w:t xml:space="preserve">por </w:t>
      </w:r>
      <w:r w:rsidR="00917671" w:rsidRPr="00E03039">
        <w:rPr>
          <w:rFonts w:ascii="Arial Narrow" w:eastAsia="Arial" w:hAnsi="Arial Narrow" w:cs="Arial"/>
          <w:sz w:val="22"/>
          <w:szCs w:val="22"/>
        </w:rPr>
        <w:t>e-mail</w:t>
      </w:r>
      <w:r w:rsidR="00AA765C" w:rsidRPr="00E03039">
        <w:rPr>
          <w:rFonts w:ascii="Arial Narrow" w:eastAsia="Arial" w:hAnsi="Arial Narrow" w:cs="Arial"/>
          <w:sz w:val="22"/>
          <w:szCs w:val="22"/>
        </w:rPr>
        <w:t xml:space="preserve"> para a instituição que solicitou</w:t>
      </w:r>
      <w:r w:rsidR="001A1E7C" w:rsidRPr="00E03039">
        <w:rPr>
          <w:rFonts w:ascii="Arial Narrow" w:eastAsia="Arial" w:hAnsi="Arial Narrow" w:cs="Arial"/>
          <w:sz w:val="22"/>
          <w:szCs w:val="22"/>
        </w:rPr>
        <w:t>.</w:t>
      </w:r>
    </w:p>
    <w:p w14:paraId="5D027578" w14:textId="77777777" w:rsidR="00A84100" w:rsidRPr="00E03039" w:rsidRDefault="00A84100" w:rsidP="00D0676D">
      <w:pPr>
        <w:jc w:val="both"/>
        <w:rPr>
          <w:rFonts w:ascii="Arial Narrow" w:hAnsi="Arial Narrow"/>
          <w:sz w:val="22"/>
          <w:szCs w:val="22"/>
        </w:rPr>
      </w:pPr>
    </w:p>
    <w:p w14:paraId="426169B1" w14:textId="77777777" w:rsidR="00A84100" w:rsidRPr="00E03039" w:rsidRDefault="00F25F2E" w:rsidP="00D0676D">
      <w:pPr>
        <w:jc w:val="both"/>
        <w:rPr>
          <w:rFonts w:ascii="Arial Narrow" w:eastAsia="Arial" w:hAnsi="Arial Narrow" w:cs="Arial"/>
          <w:w w:val="102"/>
          <w:sz w:val="22"/>
          <w:szCs w:val="22"/>
        </w:rPr>
      </w:pPr>
      <w:r w:rsidRPr="00E03039">
        <w:rPr>
          <w:rFonts w:ascii="Arial Narrow" w:eastAsia="Arial" w:hAnsi="Arial Narrow" w:cs="Arial"/>
          <w:sz w:val="22"/>
          <w:szCs w:val="22"/>
        </w:rPr>
        <w:t>5.</w:t>
      </w:r>
      <w:r w:rsidR="004F553F" w:rsidRPr="00E03039">
        <w:rPr>
          <w:rFonts w:ascii="Arial Narrow" w:eastAsia="Arial" w:hAnsi="Arial Narrow" w:cs="Arial"/>
          <w:sz w:val="22"/>
          <w:szCs w:val="22"/>
        </w:rPr>
        <w:t>5.</w:t>
      </w:r>
      <w:r w:rsidRPr="00E03039">
        <w:rPr>
          <w:rFonts w:ascii="Arial Narrow" w:eastAsia="Arial" w:hAnsi="Arial Narrow" w:cs="Arial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pacing w:val="-6"/>
          <w:sz w:val="22"/>
          <w:szCs w:val="22"/>
        </w:rPr>
        <w:t>A</w:t>
      </w:r>
      <w:r w:rsidR="003D1994" w:rsidRPr="00E03039">
        <w:rPr>
          <w:rFonts w:ascii="Arial Narrow" w:eastAsia="Arial" w:hAnsi="Arial Narrow" w:cs="Arial"/>
          <w:spacing w:val="-6"/>
          <w:sz w:val="22"/>
          <w:szCs w:val="22"/>
        </w:rPr>
        <w:t xml:space="preserve">s instituições </w:t>
      </w:r>
      <w:r w:rsidR="00A84100" w:rsidRPr="00E03039">
        <w:rPr>
          <w:rFonts w:ascii="Arial Narrow" w:eastAsia="Arial" w:hAnsi="Arial Narrow" w:cs="Arial"/>
          <w:sz w:val="22"/>
          <w:szCs w:val="22"/>
        </w:rPr>
        <w:t>ho</w:t>
      </w:r>
      <w:r w:rsidR="00A84100" w:rsidRPr="00E03039">
        <w:rPr>
          <w:rFonts w:ascii="Arial Narrow" w:eastAsia="Arial" w:hAnsi="Arial Narrow" w:cs="Arial"/>
          <w:spacing w:val="-5"/>
          <w:sz w:val="22"/>
          <w:szCs w:val="22"/>
        </w:rPr>
        <w:t>m</w:t>
      </w:r>
      <w:r w:rsidR="00A84100" w:rsidRPr="00E03039">
        <w:rPr>
          <w:rFonts w:ascii="Arial Narrow" w:eastAsia="Arial" w:hAnsi="Arial Narrow" w:cs="Arial"/>
          <w:sz w:val="22"/>
          <w:szCs w:val="22"/>
        </w:rPr>
        <w:t>o</w:t>
      </w:r>
      <w:r w:rsidR="00A84100" w:rsidRPr="00E03039">
        <w:rPr>
          <w:rFonts w:ascii="Arial Narrow" w:eastAsia="Arial" w:hAnsi="Arial Narrow" w:cs="Arial"/>
          <w:spacing w:val="-2"/>
          <w:sz w:val="22"/>
          <w:szCs w:val="22"/>
        </w:rPr>
        <w:t>l</w:t>
      </w:r>
      <w:r w:rsidR="00A84100" w:rsidRPr="00E03039">
        <w:rPr>
          <w:rFonts w:ascii="Arial Narrow" w:eastAsia="Arial" w:hAnsi="Arial Narrow" w:cs="Arial"/>
          <w:spacing w:val="4"/>
          <w:sz w:val="22"/>
          <w:szCs w:val="22"/>
        </w:rPr>
        <w:t>o</w:t>
      </w:r>
      <w:r w:rsidR="00A84100" w:rsidRPr="00E03039">
        <w:rPr>
          <w:rFonts w:ascii="Arial Narrow" w:eastAsia="Arial" w:hAnsi="Arial Narrow" w:cs="Arial"/>
          <w:sz w:val="22"/>
          <w:szCs w:val="22"/>
        </w:rPr>
        <w:t>ga</w:t>
      </w:r>
      <w:r w:rsidR="00A84100" w:rsidRPr="00E03039">
        <w:rPr>
          <w:rFonts w:ascii="Arial Narrow" w:eastAsia="Arial" w:hAnsi="Arial Narrow" w:cs="Arial"/>
          <w:spacing w:val="4"/>
          <w:sz w:val="22"/>
          <w:szCs w:val="22"/>
        </w:rPr>
        <w:t>d</w:t>
      </w:r>
      <w:r w:rsidR="00A84100" w:rsidRPr="00E03039">
        <w:rPr>
          <w:rFonts w:ascii="Arial Narrow" w:eastAsia="Arial" w:hAnsi="Arial Narrow" w:cs="Arial"/>
          <w:spacing w:val="-5"/>
          <w:sz w:val="22"/>
          <w:szCs w:val="22"/>
        </w:rPr>
        <w:t>a</w:t>
      </w:r>
      <w:r w:rsidR="00A84100" w:rsidRPr="00E03039">
        <w:rPr>
          <w:rFonts w:ascii="Arial Narrow" w:eastAsia="Arial" w:hAnsi="Arial Narrow" w:cs="Arial"/>
          <w:sz w:val="22"/>
          <w:szCs w:val="22"/>
        </w:rPr>
        <w:t>s</w:t>
      </w:r>
      <w:r w:rsidR="003D1994" w:rsidRPr="00E03039">
        <w:rPr>
          <w:rFonts w:ascii="Arial Narrow" w:eastAsia="Arial" w:hAnsi="Arial Narrow" w:cs="Arial"/>
          <w:sz w:val="22"/>
          <w:szCs w:val="22"/>
        </w:rPr>
        <w:t xml:space="preserve"> – votantes e candidatas -</w:t>
      </w:r>
      <w:r w:rsidR="00A84100" w:rsidRPr="00E03039">
        <w:rPr>
          <w:rFonts w:ascii="Arial Narrow" w:eastAsia="Arial" w:hAnsi="Arial Narrow" w:cs="Arial"/>
          <w:spacing w:val="35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z w:val="22"/>
          <w:szCs w:val="22"/>
        </w:rPr>
        <w:t>pa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="00A84100" w:rsidRPr="00E03039">
        <w:rPr>
          <w:rFonts w:ascii="Arial Narrow" w:eastAsia="Arial" w:hAnsi="Arial Narrow" w:cs="Arial"/>
          <w:spacing w:val="5"/>
          <w:sz w:val="22"/>
          <w:szCs w:val="22"/>
        </w:rPr>
        <w:t>t</w:t>
      </w:r>
      <w:r w:rsidR="00A84100" w:rsidRPr="00E03039">
        <w:rPr>
          <w:rFonts w:ascii="Arial Narrow" w:eastAsia="Arial" w:hAnsi="Arial Narrow" w:cs="Arial"/>
          <w:spacing w:val="-7"/>
          <w:sz w:val="22"/>
          <w:szCs w:val="22"/>
        </w:rPr>
        <w:t>i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="00A84100" w:rsidRPr="00E03039">
        <w:rPr>
          <w:rFonts w:ascii="Arial Narrow" w:eastAsia="Arial" w:hAnsi="Arial Narrow" w:cs="Arial"/>
          <w:spacing w:val="3"/>
          <w:sz w:val="22"/>
          <w:szCs w:val="22"/>
        </w:rPr>
        <w:t>i</w:t>
      </w:r>
      <w:r w:rsidR="00A84100" w:rsidRPr="00E03039">
        <w:rPr>
          <w:rFonts w:ascii="Arial Narrow" w:eastAsia="Arial" w:hAnsi="Arial Narrow" w:cs="Arial"/>
          <w:spacing w:val="-5"/>
          <w:sz w:val="22"/>
          <w:szCs w:val="22"/>
        </w:rPr>
        <w:t>p</w:t>
      </w:r>
      <w:r w:rsidR="00A84100" w:rsidRPr="00E03039">
        <w:rPr>
          <w:rFonts w:ascii="Arial Narrow" w:eastAsia="Arial" w:hAnsi="Arial Narrow" w:cs="Arial"/>
          <w:sz w:val="22"/>
          <w:szCs w:val="22"/>
        </w:rPr>
        <w:t>a</w:t>
      </w:r>
      <w:r w:rsidR="00A84100" w:rsidRPr="00E03039">
        <w:rPr>
          <w:rFonts w:ascii="Arial Narrow" w:eastAsia="Arial" w:hAnsi="Arial Narrow" w:cs="Arial"/>
          <w:spacing w:val="-3"/>
          <w:sz w:val="22"/>
          <w:szCs w:val="22"/>
        </w:rPr>
        <w:t>r</w:t>
      </w:r>
      <w:r w:rsidR="00A84100" w:rsidRPr="00E03039">
        <w:rPr>
          <w:rFonts w:ascii="Arial Narrow" w:eastAsia="Arial" w:hAnsi="Arial Narrow" w:cs="Arial"/>
          <w:spacing w:val="4"/>
          <w:sz w:val="22"/>
          <w:szCs w:val="22"/>
        </w:rPr>
        <w:t>ã</w:t>
      </w:r>
      <w:r w:rsidR="00A84100" w:rsidRPr="00E03039">
        <w:rPr>
          <w:rFonts w:ascii="Arial Narrow" w:eastAsia="Arial" w:hAnsi="Arial Narrow" w:cs="Arial"/>
          <w:sz w:val="22"/>
          <w:szCs w:val="22"/>
        </w:rPr>
        <w:t>o</w:t>
      </w:r>
      <w:r w:rsidR="00A84100" w:rsidRPr="00E03039">
        <w:rPr>
          <w:rFonts w:ascii="Arial Narrow" w:eastAsia="Arial" w:hAnsi="Arial Narrow" w:cs="Arial"/>
          <w:spacing w:val="24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pacing w:val="4"/>
          <w:sz w:val="22"/>
          <w:szCs w:val="22"/>
        </w:rPr>
        <w:t>d</w:t>
      </w:r>
      <w:r w:rsidR="00A84100" w:rsidRPr="00E03039">
        <w:rPr>
          <w:rFonts w:ascii="Arial Narrow" w:eastAsia="Arial" w:hAnsi="Arial Narrow" w:cs="Arial"/>
          <w:sz w:val="22"/>
          <w:szCs w:val="22"/>
        </w:rPr>
        <w:t>o</w:t>
      </w:r>
      <w:r w:rsidR="00A84100" w:rsidRPr="00E03039">
        <w:rPr>
          <w:rFonts w:ascii="Arial Narrow" w:eastAsia="Arial" w:hAnsi="Arial Narrow" w:cs="Arial"/>
          <w:spacing w:val="6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spacing w:val="-5"/>
          <w:sz w:val="22"/>
          <w:szCs w:val="22"/>
        </w:rPr>
        <w:t>p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r</w:t>
      </w:r>
      <w:r w:rsidR="00A84100" w:rsidRPr="00E03039">
        <w:rPr>
          <w:rFonts w:ascii="Arial Narrow" w:eastAsia="Arial" w:hAnsi="Arial Narrow" w:cs="Arial"/>
          <w:sz w:val="22"/>
          <w:szCs w:val="22"/>
        </w:rPr>
        <w:t>o</w:t>
      </w:r>
      <w:r w:rsidR="00A84100" w:rsidRPr="00E03039">
        <w:rPr>
          <w:rFonts w:ascii="Arial Narrow" w:eastAsia="Arial" w:hAnsi="Arial Narrow" w:cs="Arial"/>
          <w:spacing w:val="2"/>
          <w:sz w:val="22"/>
          <w:szCs w:val="22"/>
        </w:rPr>
        <w:t>c</w:t>
      </w:r>
      <w:r w:rsidR="00A84100" w:rsidRPr="00E03039">
        <w:rPr>
          <w:rFonts w:ascii="Arial Narrow" w:eastAsia="Arial" w:hAnsi="Arial Narrow" w:cs="Arial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spacing w:val="-2"/>
          <w:sz w:val="22"/>
          <w:szCs w:val="22"/>
        </w:rPr>
        <w:t>s</w:t>
      </w:r>
      <w:r w:rsidR="00A84100" w:rsidRPr="00E03039">
        <w:rPr>
          <w:rFonts w:ascii="Arial Narrow" w:eastAsia="Arial" w:hAnsi="Arial Narrow" w:cs="Arial"/>
          <w:spacing w:val="7"/>
          <w:sz w:val="22"/>
          <w:szCs w:val="22"/>
        </w:rPr>
        <w:t>s</w:t>
      </w:r>
      <w:r w:rsidR="00A84100" w:rsidRPr="00E03039">
        <w:rPr>
          <w:rFonts w:ascii="Arial Narrow" w:eastAsia="Arial" w:hAnsi="Arial Narrow" w:cs="Arial"/>
          <w:sz w:val="22"/>
          <w:szCs w:val="22"/>
        </w:rPr>
        <w:t>o</w:t>
      </w:r>
      <w:r w:rsidR="00A84100" w:rsidRPr="00E03039">
        <w:rPr>
          <w:rFonts w:ascii="Arial Narrow" w:eastAsia="Arial" w:hAnsi="Arial Narrow" w:cs="Arial"/>
          <w:spacing w:val="19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w w:val="102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spacing w:val="-2"/>
          <w:w w:val="102"/>
          <w:sz w:val="22"/>
          <w:szCs w:val="22"/>
        </w:rPr>
        <w:t>l</w:t>
      </w:r>
      <w:r w:rsidR="00A84100" w:rsidRPr="00E03039">
        <w:rPr>
          <w:rFonts w:ascii="Arial Narrow" w:eastAsia="Arial" w:hAnsi="Arial Narrow" w:cs="Arial"/>
          <w:w w:val="102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spacing w:val="-2"/>
          <w:w w:val="102"/>
          <w:sz w:val="22"/>
          <w:szCs w:val="22"/>
        </w:rPr>
        <w:t>i</w:t>
      </w:r>
      <w:r w:rsidR="00A84100" w:rsidRPr="00E03039">
        <w:rPr>
          <w:rFonts w:ascii="Arial Narrow" w:eastAsia="Arial" w:hAnsi="Arial Narrow" w:cs="Arial"/>
          <w:spacing w:val="5"/>
          <w:w w:val="102"/>
          <w:sz w:val="22"/>
          <w:szCs w:val="22"/>
        </w:rPr>
        <w:t>t</w:t>
      </w:r>
      <w:r w:rsidR="00A84100" w:rsidRPr="00E03039">
        <w:rPr>
          <w:rFonts w:ascii="Arial Narrow" w:eastAsia="Arial" w:hAnsi="Arial Narrow" w:cs="Arial"/>
          <w:w w:val="102"/>
          <w:sz w:val="22"/>
          <w:szCs w:val="22"/>
        </w:rPr>
        <w:t>o</w:t>
      </w:r>
      <w:r w:rsidR="00A84100" w:rsidRPr="00E03039">
        <w:rPr>
          <w:rFonts w:ascii="Arial Narrow" w:eastAsia="Arial" w:hAnsi="Arial Narrow" w:cs="Arial"/>
          <w:spacing w:val="2"/>
          <w:w w:val="102"/>
          <w:sz w:val="22"/>
          <w:szCs w:val="22"/>
        </w:rPr>
        <w:t>r</w:t>
      </w:r>
      <w:r w:rsidR="00A84100" w:rsidRPr="00E03039">
        <w:rPr>
          <w:rFonts w:ascii="Arial Narrow" w:eastAsia="Arial" w:hAnsi="Arial Narrow" w:cs="Arial"/>
          <w:w w:val="102"/>
          <w:sz w:val="22"/>
          <w:szCs w:val="22"/>
        </w:rPr>
        <w:t>a</w:t>
      </w:r>
      <w:r w:rsidR="00A84100" w:rsidRPr="00E03039">
        <w:rPr>
          <w:rFonts w:ascii="Arial Narrow" w:eastAsia="Arial" w:hAnsi="Arial Narrow" w:cs="Arial"/>
          <w:spacing w:val="3"/>
          <w:w w:val="102"/>
          <w:sz w:val="22"/>
          <w:szCs w:val="22"/>
        </w:rPr>
        <w:t>l</w:t>
      </w:r>
      <w:r w:rsidR="00A84100" w:rsidRPr="00E03039">
        <w:rPr>
          <w:rFonts w:ascii="Arial Narrow" w:eastAsia="Arial" w:hAnsi="Arial Narrow" w:cs="Arial"/>
          <w:w w:val="102"/>
          <w:sz w:val="22"/>
          <w:szCs w:val="22"/>
        </w:rPr>
        <w:t>.</w:t>
      </w:r>
    </w:p>
    <w:p w14:paraId="2E2070C3" w14:textId="77777777" w:rsidR="00AA765C" w:rsidRPr="00E03039" w:rsidRDefault="00AA765C" w:rsidP="00D0676D">
      <w:pPr>
        <w:jc w:val="both"/>
        <w:rPr>
          <w:rFonts w:ascii="Arial Narrow" w:eastAsia="Arial" w:hAnsi="Arial Narrow" w:cs="Arial"/>
          <w:w w:val="102"/>
          <w:sz w:val="22"/>
          <w:szCs w:val="22"/>
        </w:rPr>
      </w:pPr>
    </w:p>
    <w:p w14:paraId="2D92AAEE" w14:textId="77777777" w:rsidR="00DA58F3" w:rsidRDefault="00DA58F3" w:rsidP="00D0676D">
      <w:pPr>
        <w:jc w:val="both"/>
        <w:rPr>
          <w:rFonts w:ascii="Arial Narrow" w:eastAsia="Arial" w:hAnsi="Arial Narrow" w:cs="Arial"/>
          <w:b/>
          <w:w w:val="102"/>
          <w:sz w:val="22"/>
          <w:szCs w:val="22"/>
        </w:rPr>
      </w:pPr>
      <w:r w:rsidRPr="00E03039">
        <w:rPr>
          <w:rFonts w:ascii="Arial Narrow" w:eastAsia="Arial" w:hAnsi="Arial Narrow" w:cs="Arial"/>
          <w:b/>
          <w:w w:val="102"/>
          <w:sz w:val="22"/>
          <w:szCs w:val="22"/>
        </w:rPr>
        <w:t>6. DA VOTAÇÃO</w:t>
      </w:r>
    </w:p>
    <w:p w14:paraId="6EB427E0" w14:textId="77777777" w:rsidR="006F4EEC" w:rsidRPr="00E03039" w:rsidRDefault="006F4EEC" w:rsidP="00D0676D">
      <w:pPr>
        <w:jc w:val="both"/>
        <w:rPr>
          <w:rFonts w:ascii="Arial Narrow" w:eastAsia="Arial" w:hAnsi="Arial Narrow" w:cs="Arial"/>
          <w:b/>
          <w:w w:val="102"/>
          <w:sz w:val="22"/>
          <w:szCs w:val="22"/>
        </w:rPr>
      </w:pPr>
    </w:p>
    <w:p w14:paraId="106ABE27" w14:textId="15229354" w:rsidR="00DA58F3" w:rsidRPr="00E03039" w:rsidRDefault="004F553F" w:rsidP="00D0676D">
      <w:pPr>
        <w:jc w:val="both"/>
        <w:rPr>
          <w:rFonts w:ascii="Arial Narrow" w:eastAsia="Arial" w:hAnsi="Arial Narrow" w:cs="Arial"/>
          <w:sz w:val="22"/>
          <w:szCs w:val="22"/>
        </w:rPr>
      </w:pPr>
      <w:r w:rsidRPr="00E03039">
        <w:rPr>
          <w:rFonts w:ascii="Arial Narrow" w:hAnsi="Arial Narrow"/>
          <w:sz w:val="22"/>
          <w:szCs w:val="22"/>
        </w:rPr>
        <w:t>6.1.</w:t>
      </w:r>
      <w:r w:rsidR="006F4EEC">
        <w:rPr>
          <w:rFonts w:ascii="Arial Narrow" w:hAnsi="Arial Narrow"/>
          <w:b/>
          <w:sz w:val="22"/>
          <w:szCs w:val="22"/>
        </w:rPr>
        <w:t xml:space="preserve"> </w:t>
      </w:r>
      <w:r w:rsidRPr="00E03039">
        <w:rPr>
          <w:rFonts w:ascii="Arial Narrow" w:hAnsi="Arial Narrow"/>
          <w:sz w:val="22"/>
          <w:szCs w:val="22"/>
        </w:rPr>
        <w:t xml:space="preserve">As instituições inscritas terão direito a 1 (um) voto </w:t>
      </w:r>
      <w:r w:rsidRPr="00E03039">
        <w:rPr>
          <w:rFonts w:ascii="Arial Narrow" w:eastAsia="Arial" w:hAnsi="Arial Narrow" w:cs="Arial"/>
          <w:w w:val="102"/>
          <w:sz w:val="22"/>
          <w:szCs w:val="22"/>
        </w:rPr>
        <w:t xml:space="preserve">conforme o segmento que representa </w:t>
      </w:r>
    </w:p>
    <w:p w14:paraId="6A0DA8B8" w14:textId="1ADADE1C" w:rsidR="009B2448" w:rsidRPr="00E03039" w:rsidRDefault="00DA58F3" w:rsidP="00D0676D">
      <w:pPr>
        <w:pStyle w:val="Corpodetexto"/>
        <w:tabs>
          <w:tab w:val="left" w:pos="1440"/>
          <w:tab w:val="center" w:pos="5499"/>
          <w:tab w:val="right" w:pos="12900"/>
        </w:tabs>
        <w:spacing w:after="0"/>
        <w:jc w:val="both"/>
        <w:rPr>
          <w:rFonts w:ascii="Arial Narrow" w:eastAsia="Arial" w:hAnsi="Arial Narrow" w:cs="Arial"/>
          <w:sz w:val="22"/>
          <w:szCs w:val="22"/>
        </w:rPr>
      </w:pPr>
      <w:r w:rsidRPr="00E03039">
        <w:rPr>
          <w:rFonts w:ascii="Arial Narrow" w:eastAsia="Arial" w:hAnsi="Arial Narrow" w:cs="Arial"/>
          <w:sz w:val="22"/>
          <w:szCs w:val="22"/>
        </w:rPr>
        <w:t>6</w:t>
      </w:r>
      <w:r w:rsidR="00F25F2E" w:rsidRPr="00E03039">
        <w:rPr>
          <w:rFonts w:ascii="Arial Narrow" w:eastAsia="Arial" w:hAnsi="Arial Narrow" w:cs="Arial"/>
          <w:sz w:val="22"/>
          <w:szCs w:val="22"/>
        </w:rPr>
        <w:t>.</w:t>
      </w:r>
      <w:r w:rsidRPr="00E03039">
        <w:rPr>
          <w:rFonts w:ascii="Arial Narrow" w:eastAsia="Arial" w:hAnsi="Arial Narrow" w:cs="Arial"/>
          <w:sz w:val="22"/>
          <w:szCs w:val="22"/>
        </w:rPr>
        <w:t>2</w:t>
      </w:r>
      <w:r w:rsidR="00F44485" w:rsidRPr="00E03039">
        <w:rPr>
          <w:rFonts w:ascii="Arial Narrow" w:eastAsia="Arial" w:hAnsi="Arial Narrow" w:cs="Arial"/>
          <w:spacing w:val="7"/>
          <w:sz w:val="22"/>
          <w:szCs w:val="22"/>
        </w:rPr>
        <w:t>.</w:t>
      </w:r>
      <w:r w:rsidR="00F25F2E" w:rsidRPr="00E03039">
        <w:rPr>
          <w:rFonts w:ascii="Arial Narrow" w:eastAsia="Arial" w:hAnsi="Arial Narrow" w:cs="Arial"/>
          <w:sz w:val="22"/>
          <w:szCs w:val="22"/>
        </w:rPr>
        <w:t xml:space="preserve"> </w:t>
      </w:r>
      <w:r w:rsidR="009B2448" w:rsidRPr="00E03039">
        <w:rPr>
          <w:rFonts w:ascii="Arial Narrow" w:eastAsia="Arial" w:hAnsi="Arial Narrow" w:cs="Arial"/>
          <w:sz w:val="22"/>
          <w:szCs w:val="22"/>
        </w:rPr>
        <w:t xml:space="preserve">Serão consideradas eleitas as </w:t>
      </w:r>
      <w:r w:rsidR="003E7FFB" w:rsidRPr="00E03039">
        <w:rPr>
          <w:rFonts w:ascii="Arial Narrow" w:eastAsia="Arial" w:hAnsi="Arial Narrow" w:cs="Arial"/>
          <w:sz w:val="22"/>
          <w:szCs w:val="22"/>
        </w:rPr>
        <w:t>instituições</w:t>
      </w:r>
      <w:r w:rsidR="009B2448" w:rsidRPr="00E03039">
        <w:rPr>
          <w:rFonts w:ascii="Arial Narrow" w:eastAsia="Arial" w:hAnsi="Arial Narrow" w:cs="Arial"/>
          <w:sz w:val="22"/>
          <w:szCs w:val="22"/>
        </w:rPr>
        <w:t xml:space="preserve"> que obtiverem o maior </w:t>
      </w:r>
      <w:r w:rsidR="003E7FFB" w:rsidRPr="00E03039">
        <w:rPr>
          <w:rFonts w:ascii="Arial Narrow" w:eastAsia="Arial" w:hAnsi="Arial Narrow" w:cs="Arial"/>
          <w:sz w:val="22"/>
          <w:szCs w:val="22"/>
        </w:rPr>
        <w:t>número</w:t>
      </w:r>
      <w:r w:rsidR="009B2448" w:rsidRPr="00E03039">
        <w:rPr>
          <w:rFonts w:ascii="Arial Narrow" w:eastAsia="Arial" w:hAnsi="Arial Narrow" w:cs="Arial"/>
          <w:sz w:val="22"/>
          <w:szCs w:val="22"/>
        </w:rPr>
        <w:t xml:space="preserve"> de votos v</w:t>
      </w:r>
      <w:r w:rsidR="0045551D">
        <w:rPr>
          <w:rFonts w:ascii="Arial Narrow" w:eastAsia="Arial" w:hAnsi="Arial Narrow" w:cs="Arial"/>
          <w:sz w:val="22"/>
          <w:szCs w:val="22"/>
        </w:rPr>
        <w:t>á</w:t>
      </w:r>
      <w:r w:rsidR="009B2448" w:rsidRPr="00E03039">
        <w:rPr>
          <w:rFonts w:ascii="Arial Narrow" w:eastAsia="Arial" w:hAnsi="Arial Narrow" w:cs="Arial"/>
          <w:sz w:val="22"/>
          <w:szCs w:val="22"/>
        </w:rPr>
        <w:t>lidos.</w:t>
      </w:r>
    </w:p>
    <w:p w14:paraId="290E90C8" w14:textId="77777777" w:rsidR="009B2448" w:rsidRPr="00E03039" w:rsidRDefault="009B2448" w:rsidP="00D0676D">
      <w:pPr>
        <w:pStyle w:val="Corpodetexto"/>
        <w:tabs>
          <w:tab w:val="left" w:pos="1440"/>
          <w:tab w:val="center" w:pos="5499"/>
          <w:tab w:val="right" w:pos="12900"/>
        </w:tabs>
        <w:spacing w:after="0"/>
        <w:jc w:val="both"/>
        <w:rPr>
          <w:rFonts w:ascii="Arial Narrow" w:eastAsia="Arial" w:hAnsi="Arial Narrow" w:cs="Arial"/>
          <w:sz w:val="22"/>
          <w:szCs w:val="22"/>
        </w:rPr>
      </w:pPr>
      <w:r w:rsidRPr="00E03039">
        <w:rPr>
          <w:rFonts w:ascii="Arial Narrow" w:eastAsia="Arial" w:hAnsi="Arial Narrow" w:cs="Arial"/>
          <w:sz w:val="22"/>
          <w:szCs w:val="22"/>
        </w:rPr>
        <w:t>6.3</w:t>
      </w:r>
      <w:r w:rsidR="00F44485" w:rsidRPr="00E03039">
        <w:rPr>
          <w:rFonts w:ascii="Arial Narrow" w:eastAsia="Arial" w:hAnsi="Arial Narrow" w:cs="Arial"/>
          <w:sz w:val="22"/>
          <w:szCs w:val="22"/>
        </w:rPr>
        <w:t>.</w:t>
      </w:r>
      <w:r w:rsidRPr="00E03039">
        <w:rPr>
          <w:rFonts w:ascii="Arial Narrow" w:eastAsia="Arial" w:hAnsi="Arial Narrow" w:cs="Arial"/>
          <w:sz w:val="22"/>
          <w:szCs w:val="22"/>
        </w:rPr>
        <w:t xml:space="preserve"> Caso o </w:t>
      </w:r>
      <w:r w:rsidR="00F44485" w:rsidRPr="00E03039">
        <w:rPr>
          <w:rFonts w:ascii="Arial Narrow" w:eastAsia="Arial" w:hAnsi="Arial Narrow" w:cs="Arial"/>
          <w:sz w:val="22"/>
          <w:szCs w:val="22"/>
        </w:rPr>
        <w:t>número</w:t>
      </w:r>
      <w:r w:rsidRPr="00E03039">
        <w:rPr>
          <w:rFonts w:ascii="Arial Narrow" w:eastAsia="Arial" w:hAnsi="Arial Narrow" w:cs="Arial"/>
          <w:sz w:val="22"/>
          <w:szCs w:val="22"/>
        </w:rPr>
        <w:t xml:space="preserve"> de </w:t>
      </w:r>
      <w:r w:rsidR="00F44485" w:rsidRPr="00E03039">
        <w:rPr>
          <w:rFonts w:ascii="Arial Narrow" w:eastAsia="Arial" w:hAnsi="Arial Narrow" w:cs="Arial"/>
          <w:sz w:val="22"/>
          <w:szCs w:val="22"/>
        </w:rPr>
        <w:t>instituições</w:t>
      </w:r>
      <w:r w:rsidRPr="00E03039">
        <w:rPr>
          <w:rFonts w:ascii="Arial Narrow" w:eastAsia="Arial" w:hAnsi="Arial Narrow" w:cs="Arial"/>
          <w:sz w:val="22"/>
          <w:szCs w:val="22"/>
        </w:rPr>
        <w:t xml:space="preserve"> e organizações da sociedade civil habilitadas a concorrer ao Fórum</w:t>
      </w:r>
      <w:r w:rsidR="00784FCF" w:rsidRPr="00E03039">
        <w:rPr>
          <w:rFonts w:ascii="Arial Narrow" w:eastAsia="Arial" w:hAnsi="Arial Narrow" w:cs="Arial"/>
          <w:sz w:val="22"/>
          <w:szCs w:val="22"/>
        </w:rPr>
        <w:t xml:space="preserve"> for</w:t>
      </w:r>
      <w:r w:rsidRPr="00E03039">
        <w:rPr>
          <w:rFonts w:ascii="Arial Narrow" w:eastAsia="Arial" w:hAnsi="Arial Narrow" w:cs="Arial"/>
          <w:sz w:val="22"/>
          <w:szCs w:val="22"/>
        </w:rPr>
        <w:t xml:space="preserve"> igual ou menor ao n</w:t>
      </w:r>
      <w:r w:rsidR="00A3686B" w:rsidRPr="00E03039">
        <w:rPr>
          <w:rFonts w:ascii="Arial Narrow" w:eastAsia="Arial" w:hAnsi="Arial Narrow" w:cs="Arial"/>
          <w:sz w:val="22"/>
          <w:szCs w:val="22"/>
        </w:rPr>
        <w:t>ú</w:t>
      </w:r>
      <w:r w:rsidRPr="00E03039">
        <w:rPr>
          <w:rFonts w:ascii="Arial Narrow" w:eastAsia="Arial" w:hAnsi="Arial Narrow" w:cs="Arial"/>
          <w:sz w:val="22"/>
          <w:szCs w:val="22"/>
        </w:rPr>
        <w:t>mero de vagas a eleição se dará por aclamação.</w:t>
      </w:r>
    </w:p>
    <w:p w14:paraId="2ED51EC0" w14:textId="5D1C3257" w:rsidR="00957C40" w:rsidRDefault="009B2448" w:rsidP="00D0676D">
      <w:pPr>
        <w:pStyle w:val="Corpodetexto"/>
        <w:tabs>
          <w:tab w:val="left" w:pos="1440"/>
          <w:tab w:val="center" w:pos="5499"/>
          <w:tab w:val="right" w:pos="12900"/>
        </w:tabs>
        <w:spacing w:after="0"/>
        <w:jc w:val="both"/>
        <w:rPr>
          <w:rFonts w:ascii="Arial Narrow" w:eastAsia="Verdana" w:hAnsi="Arial Narrow" w:cs="Arial"/>
          <w:sz w:val="22"/>
          <w:szCs w:val="22"/>
        </w:rPr>
      </w:pPr>
      <w:r w:rsidRPr="00E03039">
        <w:rPr>
          <w:rFonts w:ascii="Arial Narrow" w:eastAsia="Arial" w:hAnsi="Arial Narrow" w:cs="Arial"/>
          <w:sz w:val="22"/>
          <w:szCs w:val="22"/>
        </w:rPr>
        <w:t>6.4</w:t>
      </w:r>
      <w:r w:rsidR="000D6742" w:rsidRPr="00E03039">
        <w:rPr>
          <w:rFonts w:ascii="Arial Narrow" w:eastAsia="Arial" w:hAnsi="Arial Narrow" w:cs="Arial"/>
          <w:sz w:val="22"/>
          <w:szCs w:val="22"/>
        </w:rPr>
        <w:t>.</w:t>
      </w:r>
      <w:r w:rsidRPr="00E03039">
        <w:rPr>
          <w:rFonts w:ascii="Arial Narrow" w:eastAsia="Arial" w:hAnsi="Arial Narrow" w:cs="Arial"/>
          <w:sz w:val="22"/>
          <w:szCs w:val="22"/>
        </w:rPr>
        <w:t xml:space="preserve"> Na hipótese de empate</w:t>
      </w:r>
      <w:r w:rsidR="00CF3E77">
        <w:rPr>
          <w:rFonts w:ascii="Arial Narrow" w:eastAsia="Arial" w:hAnsi="Arial Narrow" w:cs="Arial"/>
          <w:sz w:val="22"/>
          <w:szCs w:val="22"/>
        </w:rPr>
        <w:t>,</w:t>
      </w:r>
      <w:r w:rsidR="00810FEA">
        <w:rPr>
          <w:rFonts w:ascii="Arial Narrow" w:eastAsia="Arial" w:hAnsi="Arial Narrow" w:cs="Arial"/>
          <w:sz w:val="22"/>
          <w:szCs w:val="22"/>
        </w:rPr>
        <w:t xml:space="preserve"> o critério para </w:t>
      </w:r>
      <w:r w:rsidR="00CF3E77">
        <w:rPr>
          <w:rFonts w:ascii="Arial Narrow" w:eastAsia="Arial" w:hAnsi="Arial Narrow" w:cs="Arial"/>
          <w:sz w:val="22"/>
          <w:szCs w:val="22"/>
        </w:rPr>
        <w:t xml:space="preserve">o </w:t>
      </w:r>
      <w:r w:rsidR="00810FEA">
        <w:rPr>
          <w:rFonts w:ascii="Arial Narrow" w:eastAsia="Arial" w:hAnsi="Arial Narrow" w:cs="Arial"/>
          <w:sz w:val="22"/>
          <w:szCs w:val="22"/>
        </w:rPr>
        <w:t>desempate será</w:t>
      </w:r>
      <w:r w:rsidR="002D05E9">
        <w:rPr>
          <w:rFonts w:ascii="Arial Narrow" w:eastAsia="Arial" w:hAnsi="Arial Narrow" w:cs="Arial"/>
          <w:sz w:val="22"/>
          <w:szCs w:val="22"/>
        </w:rPr>
        <w:t xml:space="preserve"> </w:t>
      </w:r>
      <w:r w:rsidR="003326CB">
        <w:rPr>
          <w:rFonts w:ascii="Arial Narrow" w:eastAsia="Arial" w:hAnsi="Arial Narrow" w:cs="Arial"/>
          <w:sz w:val="22"/>
          <w:szCs w:val="22"/>
        </w:rPr>
        <w:t>a instituição com mais tempo de registro no CMA</w:t>
      </w:r>
      <w:r w:rsidR="00731DF8">
        <w:rPr>
          <w:rFonts w:ascii="Arial Narrow" w:eastAsia="Arial" w:hAnsi="Arial Narrow" w:cs="Arial"/>
          <w:sz w:val="22"/>
          <w:szCs w:val="22"/>
        </w:rPr>
        <w:t>S, no caso trabalhador do suas maior tempo de registro no conselho de sua categoria e usuário e instituição que representa o usuário idade e ou tempo de atividade respectivamente</w:t>
      </w:r>
      <w:r w:rsidR="003326CB">
        <w:rPr>
          <w:rFonts w:ascii="Arial Narrow" w:eastAsia="Arial" w:hAnsi="Arial Narrow" w:cs="Arial"/>
          <w:sz w:val="22"/>
          <w:szCs w:val="22"/>
        </w:rPr>
        <w:t>.</w:t>
      </w:r>
    </w:p>
    <w:p w14:paraId="41097A46" w14:textId="096E869B" w:rsidR="001C49AF" w:rsidRDefault="00957C40" w:rsidP="00D0676D">
      <w:pPr>
        <w:pStyle w:val="Corpodetexto"/>
        <w:tabs>
          <w:tab w:val="left" w:pos="1440"/>
          <w:tab w:val="center" w:pos="5499"/>
          <w:tab w:val="right" w:pos="12900"/>
        </w:tabs>
        <w:spacing w:after="0"/>
        <w:jc w:val="both"/>
        <w:rPr>
          <w:rFonts w:ascii="Arial Narrow" w:eastAsia="Verdana" w:hAnsi="Arial Narrow" w:cs="Arial"/>
          <w:sz w:val="22"/>
          <w:szCs w:val="22"/>
        </w:rPr>
      </w:pPr>
      <w:r>
        <w:rPr>
          <w:rFonts w:ascii="Arial Narrow" w:eastAsia="Verdana" w:hAnsi="Arial Narrow" w:cs="Arial"/>
          <w:sz w:val="22"/>
          <w:szCs w:val="22"/>
        </w:rPr>
        <w:t>6.5. Persistindo</w:t>
      </w:r>
      <w:r w:rsidR="000A712C">
        <w:rPr>
          <w:rFonts w:ascii="Arial Narrow" w:eastAsia="Verdana" w:hAnsi="Arial Narrow" w:cs="Arial"/>
          <w:sz w:val="22"/>
          <w:szCs w:val="22"/>
        </w:rPr>
        <w:t xml:space="preserve"> o empate,</w:t>
      </w:r>
      <w:r>
        <w:rPr>
          <w:rFonts w:ascii="Arial Narrow" w:eastAsia="Verdana" w:hAnsi="Arial Narrow" w:cs="Arial"/>
          <w:sz w:val="22"/>
          <w:szCs w:val="22"/>
        </w:rPr>
        <w:t xml:space="preserve"> </w:t>
      </w:r>
      <w:r w:rsidR="00C91B73">
        <w:rPr>
          <w:rFonts w:ascii="Arial Narrow" w:hAnsi="Arial Narrow"/>
        </w:rPr>
        <w:t>será</w:t>
      </w:r>
      <w:r>
        <w:rPr>
          <w:rFonts w:ascii="Arial Narrow" w:hAnsi="Arial Narrow"/>
        </w:rPr>
        <w:t xml:space="preserve"> </w:t>
      </w:r>
      <w:r w:rsidR="003326CB">
        <w:rPr>
          <w:rFonts w:ascii="Arial Narrow" w:hAnsi="Arial Narrow"/>
        </w:rPr>
        <w:t>a data de cadastro do CNPJ.</w:t>
      </w:r>
    </w:p>
    <w:p w14:paraId="23A4B70F" w14:textId="77777777" w:rsidR="00CF3E77" w:rsidRPr="00E03039" w:rsidRDefault="00CF3E77" w:rsidP="00D0676D">
      <w:pPr>
        <w:pStyle w:val="Corpodetexto"/>
        <w:tabs>
          <w:tab w:val="left" w:pos="1440"/>
          <w:tab w:val="center" w:pos="5499"/>
          <w:tab w:val="right" w:pos="12900"/>
        </w:tabs>
        <w:spacing w:after="0"/>
        <w:jc w:val="both"/>
        <w:rPr>
          <w:rFonts w:ascii="Arial Narrow" w:eastAsia="Verdana" w:hAnsi="Arial Narrow" w:cs="Arial"/>
          <w:sz w:val="22"/>
          <w:szCs w:val="22"/>
        </w:rPr>
      </w:pPr>
    </w:p>
    <w:p w14:paraId="010F75F2" w14:textId="77777777" w:rsidR="00E426B2" w:rsidRPr="00E03039" w:rsidRDefault="00E426B2" w:rsidP="00E426B2">
      <w:pPr>
        <w:jc w:val="both"/>
        <w:rPr>
          <w:rFonts w:ascii="Arial Narrow" w:hAnsi="Arial Narrow"/>
          <w:b/>
          <w:sz w:val="22"/>
          <w:szCs w:val="22"/>
        </w:rPr>
      </w:pPr>
      <w:r w:rsidRPr="00E03039">
        <w:rPr>
          <w:rFonts w:ascii="Arial Narrow" w:eastAsia="Verdana" w:hAnsi="Arial Narrow" w:cs="Arial"/>
          <w:b/>
          <w:sz w:val="22"/>
          <w:szCs w:val="22"/>
        </w:rPr>
        <w:t xml:space="preserve">7. </w:t>
      </w:r>
      <w:r w:rsidRPr="00E03039">
        <w:rPr>
          <w:rFonts w:ascii="Arial Narrow" w:hAnsi="Arial Narrow"/>
          <w:b/>
          <w:sz w:val="22"/>
          <w:szCs w:val="22"/>
        </w:rPr>
        <w:t xml:space="preserve"> DA MESA RECEPTORA</w:t>
      </w:r>
    </w:p>
    <w:p w14:paraId="492C80EE" w14:textId="77777777" w:rsidR="00E426B2" w:rsidRPr="00E03039" w:rsidRDefault="00E426B2" w:rsidP="00E426B2">
      <w:pPr>
        <w:jc w:val="both"/>
        <w:rPr>
          <w:rFonts w:ascii="Arial Narrow" w:hAnsi="Arial Narrow"/>
          <w:sz w:val="22"/>
          <w:szCs w:val="22"/>
        </w:rPr>
      </w:pPr>
    </w:p>
    <w:p w14:paraId="4B5B1742" w14:textId="77777777" w:rsidR="00E426B2" w:rsidRPr="00E03039" w:rsidRDefault="00E426B2" w:rsidP="00E426B2">
      <w:pPr>
        <w:jc w:val="both"/>
        <w:rPr>
          <w:rFonts w:ascii="Arial Narrow" w:hAnsi="Arial Narrow"/>
          <w:sz w:val="22"/>
          <w:szCs w:val="22"/>
        </w:rPr>
      </w:pPr>
      <w:r w:rsidRPr="00E03039">
        <w:rPr>
          <w:rFonts w:ascii="Arial Narrow" w:hAnsi="Arial Narrow"/>
          <w:sz w:val="22"/>
          <w:szCs w:val="22"/>
        </w:rPr>
        <w:t>7.1</w:t>
      </w:r>
      <w:r w:rsidR="00E03039" w:rsidRPr="00E03039">
        <w:rPr>
          <w:rFonts w:ascii="Arial Narrow" w:hAnsi="Arial Narrow"/>
          <w:sz w:val="22"/>
          <w:szCs w:val="22"/>
        </w:rPr>
        <w:t>.</w:t>
      </w:r>
      <w:r w:rsidRPr="00E03039">
        <w:rPr>
          <w:rFonts w:ascii="Arial Narrow" w:hAnsi="Arial Narrow"/>
          <w:sz w:val="22"/>
          <w:szCs w:val="22"/>
        </w:rPr>
        <w:t xml:space="preserve"> A mesa receptora será composta pelos membros da Comissão Eleitoral e após o encerramento da Votação, será transformada em Mesa escrutinadora, ficando responsável pela divulgação do resultado.</w:t>
      </w:r>
    </w:p>
    <w:p w14:paraId="00981A65" w14:textId="77777777" w:rsidR="00E426B2" w:rsidRPr="00E03039" w:rsidRDefault="00E426B2" w:rsidP="00E426B2">
      <w:pPr>
        <w:jc w:val="both"/>
        <w:rPr>
          <w:rFonts w:ascii="Arial Narrow" w:hAnsi="Arial Narrow"/>
          <w:sz w:val="22"/>
          <w:szCs w:val="22"/>
        </w:rPr>
      </w:pPr>
    </w:p>
    <w:p w14:paraId="663938E1" w14:textId="77777777" w:rsidR="00F25F2E" w:rsidRPr="00E03039" w:rsidRDefault="00E426B2" w:rsidP="00E426B2">
      <w:pPr>
        <w:pStyle w:val="Corpodetexto"/>
        <w:tabs>
          <w:tab w:val="left" w:pos="1440"/>
          <w:tab w:val="center" w:pos="5499"/>
          <w:tab w:val="right" w:pos="12900"/>
        </w:tabs>
        <w:spacing w:after="0"/>
        <w:jc w:val="both"/>
        <w:rPr>
          <w:rFonts w:ascii="Arial Narrow" w:eastAsia="Verdana" w:hAnsi="Arial Narrow" w:cs="Arial"/>
          <w:sz w:val="22"/>
          <w:szCs w:val="22"/>
        </w:rPr>
      </w:pPr>
      <w:r w:rsidRPr="00E03039">
        <w:rPr>
          <w:rFonts w:ascii="Arial Narrow" w:eastAsia="Verdana" w:hAnsi="Arial Narrow" w:cs="Arial"/>
          <w:sz w:val="22"/>
          <w:szCs w:val="22"/>
        </w:rPr>
        <w:t>7.2</w:t>
      </w:r>
      <w:r w:rsidR="00E03039" w:rsidRPr="00E03039">
        <w:rPr>
          <w:rFonts w:ascii="Arial Narrow" w:eastAsia="Verdana" w:hAnsi="Arial Narrow" w:cs="Arial"/>
          <w:sz w:val="22"/>
          <w:szCs w:val="22"/>
        </w:rPr>
        <w:t>.</w:t>
      </w:r>
      <w:r w:rsidRPr="00E03039">
        <w:rPr>
          <w:rFonts w:ascii="Arial Narrow" w:eastAsia="Verdana" w:hAnsi="Arial Narrow" w:cs="Arial"/>
          <w:sz w:val="22"/>
          <w:szCs w:val="22"/>
        </w:rPr>
        <w:t xml:space="preserve"> </w:t>
      </w:r>
      <w:r w:rsidR="00F25F2E" w:rsidRPr="00E03039">
        <w:rPr>
          <w:rFonts w:ascii="Arial Narrow" w:eastAsia="Verdana" w:hAnsi="Arial Narrow" w:cs="Arial"/>
          <w:sz w:val="22"/>
          <w:szCs w:val="22"/>
        </w:rPr>
        <w:t>Casos omissos serão decididos no ato pela Comissão Eleitoral.</w:t>
      </w:r>
    </w:p>
    <w:p w14:paraId="3C4805AD" w14:textId="77777777" w:rsidR="00E426B2" w:rsidRPr="00E03039" w:rsidRDefault="00E426B2" w:rsidP="00E426B2">
      <w:pPr>
        <w:pStyle w:val="Corpodetexto"/>
        <w:tabs>
          <w:tab w:val="left" w:pos="1440"/>
          <w:tab w:val="center" w:pos="5499"/>
          <w:tab w:val="right" w:pos="12900"/>
        </w:tabs>
        <w:spacing w:after="0"/>
        <w:jc w:val="both"/>
        <w:rPr>
          <w:rFonts w:ascii="Arial Narrow" w:eastAsia="Verdana" w:hAnsi="Arial Narrow" w:cs="Arial"/>
          <w:sz w:val="22"/>
          <w:szCs w:val="22"/>
        </w:rPr>
      </w:pPr>
    </w:p>
    <w:p w14:paraId="320E9F68" w14:textId="30F921E4" w:rsidR="00F25F2E" w:rsidRDefault="00E03039" w:rsidP="00D0676D">
      <w:pPr>
        <w:pStyle w:val="Corpodetexto"/>
        <w:tabs>
          <w:tab w:val="center" w:pos="6219"/>
          <w:tab w:val="right" w:pos="13620"/>
        </w:tabs>
        <w:spacing w:after="0"/>
        <w:jc w:val="both"/>
        <w:rPr>
          <w:rFonts w:ascii="Arial Narrow" w:hAnsi="Arial Narrow" w:cs="Arial"/>
          <w:iCs/>
          <w:sz w:val="22"/>
          <w:szCs w:val="22"/>
        </w:rPr>
      </w:pPr>
      <w:r w:rsidRPr="00E03039">
        <w:rPr>
          <w:rFonts w:ascii="Arial Narrow" w:hAnsi="Arial Narrow" w:cs="Arial"/>
          <w:iCs/>
          <w:sz w:val="22"/>
          <w:szCs w:val="22"/>
        </w:rPr>
        <w:t xml:space="preserve">                                                                                                                          </w:t>
      </w:r>
      <w:r w:rsidR="001D0AE1">
        <w:rPr>
          <w:rFonts w:ascii="Arial Narrow" w:hAnsi="Arial Narrow" w:cs="Arial"/>
          <w:iCs/>
          <w:sz w:val="22"/>
          <w:szCs w:val="22"/>
        </w:rPr>
        <w:t xml:space="preserve"> </w:t>
      </w:r>
      <w:r w:rsidR="00926B00" w:rsidRPr="00E03039">
        <w:rPr>
          <w:rFonts w:ascii="Arial Narrow" w:hAnsi="Arial Narrow" w:cs="Arial"/>
          <w:iCs/>
          <w:sz w:val="22"/>
          <w:szCs w:val="22"/>
        </w:rPr>
        <w:t>Várzea Grande (MT)</w:t>
      </w:r>
      <w:r w:rsidR="00C81032">
        <w:rPr>
          <w:rFonts w:ascii="Arial Narrow" w:hAnsi="Arial Narrow" w:cs="Arial"/>
          <w:iCs/>
          <w:sz w:val="22"/>
          <w:szCs w:val="22"/>
        </w:rPr>
        <w:t xml:space="preserve">, </w:t>
      </w:r>
      <w:r w:rsidR="00727A32">
        <w:rPr>
          <w:rFonts w:ascii="Arial Narrow" w:hAnsi="Arial Narrow" w:cs="Arial"/>
          <w:iCs/>
          <w:sz w:val="22"/>
          <w:szCs w:val="22"/>
        </w:rPr>
        <w:t>15</w:t>
      </w:r>
      <w:r w:rsidR="00F25F2E" w:rsidRPr="00E03039">
        <w:rPr>
          <w:rFonts w:ascii="Arial Narrow" w:hAnsi="Arial Narrow" w:cs="Arial"/>
          <w:iCs/>
          <w:sz w:val="22"/>
          <w:szCs w:val="22"/>
        </w:rPr>
        <w:t xml:space="preserve"> de </w:t>
      </w:r>
      <w:proofErr w:type="gramStart"/>
      <w:r w:rsidR="00727A32">
        <w:rPr>
          <w:rFonts w:ascii="Arial Narrow" w:hAnsi="Arial Narrow" w:cs="Arial"/>
          <w:iCs/>
          <w:sz w:val="22"/>
          <w:szCs w:val="22"/>
        </w:rPr>
        <w:t>Outubro</w:t>
      </w:r>
      <w:proofErr w:type="gramEnd"/>
      <w:r w:rsidR="00F25F2E" w:rsidRPr="00E03039">
        <w:rPr>
          <w:rFonts w:ascii="Arial Narrow" w:hAnsi="Arial Narrow" w:cs="Arial"/>
          <w:iCs/>
          <w:sz w:val="22"/>
          <w:szCs w:val="22"/>
        </w:rPr>
        <w:t xml:space="preserve"> de 20</w:t>
      </w:r>
      <w:r w:rsidR="00C81032">
        <w:rPr>
          <w:rFonts w:ascii="Arial Narrow" w:hAnsi="Arial Narrow" w:cs="Arial"/>
          <w:iCs/>
          <w:sz w:val="22"/>
          <w:szCs w:val="22"/>
        </w:rPr>
        <w:t>2</w:t>
      </w:r>
      <w:r w:rsidR="00731DF8">
        <w:rPr>
          <w:rFonts w:ascii="Arial Narrow" w:hAnsi="Arial Narrow" w:cs="Arial"/>
          <w:iCs/>
          <w:sz w:val="22"/>
          <w:szCs w:val="22"/>
        </w:rPr>
        <w:t>5</w:t>
      </w:r>
      <w:r w:rsidR="00F25F2E" w:rsidRPr="00E03039">
        <w:rPr>
          <w:rFonts w:ascii="Arial Narrow" w:hAnsi="Arial Narrow" w:cs="Arial"/>
          <w:iCs/>
          <w:sz w:val="22"/>
          <w:szCs w:val="22"/>
        </w:rPr>
        <w:t>.</w:t>
      </w:r>
    </w:p>
    <w:p w14:paraId="76061F49" w14:textId="77777777" w:rsidR="00DC7B5D" w:rsidRPr="00E03039" w:rsidRDefault="00DC7B5D" w:rsidP="00D0676D">
      <w:pPr>
        <w:pStyle w:val="Corpodetexto"/>
        <w:tabs>
          <w:tab w:val="center" w:pos="6219"/>
          <w:tab w:val="right" w:pos="13620"/>
        </w:tabs>
        <w:spacing w:after="0"/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63EB30CC" w14:textId="08552305" w:rsidR="00F25F2E" w:rsidRDefault="00F25F2E" w:rsidP="00D0676D">
      <w:pPr>
        <w:pStyle w:val="Corpodetexto"/>
        <w:tabs>
          <w:tab w:val="center" w:pos="6219"/>
          <w:tab w:val="right" w:pos="13620"/>
        </w:tabs>
        <w:spacing w:after="0"/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452D2CD7" w14:textId="711E0C85" w:rsidR="0015784B" w:rsidRDefault="0015784B" w:rsidP="00D0676D">
      <w:pPr>
        <w:pStyle w:val="Corpodetexto"/>
        <w:tabs>
          <w:tab w:val="center" w:pos="6219"/>
          <w:tab w:val="right" w:pos="13620"/>
        </w:tabs>
        <w:spacing w:after="0"/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28D3310B" w14:textId="490D4E09" w:rsidR="0015784B" w:rsidRDefault="0015784B" w:rsidP="00D0676D">
      <w:pPr>
        <w:pStyle w:val="Corpodetexto"/>
        <w:tabs>
          <w:tab w:val="center" w:pos="6219"/>
          <w:tab w:val="right" w:pos="13620"/>
        </w:tabs>
        <w:spacing w:after="0"/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1E777D59" w14:textId="69107D25" w:rsidR="0015784B" w:rsidRDefault="0015784B" w:rsidP="00D0676D">
      <w:pPr>
        <w:pStyle w:val="Corpodetexto"/>
        <w:tabs>
          <w:tab w:val="center" w:pos="6219"/>
          <w:tab w:val="right" w:pos="13620"/>
        </w:tabs>
        <w:spacing w:after="0"/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389DEF06" w14:textId="77777777" w:rsidR="0015784B" w:rsidRPr="00E03039" w:rsidRDefault="0015784B" w:rsidP="00D0676D">
      <w:pPr>
        <w:pStyle w:val="Corpodetexto"/>
        <w:tabs>
          <w:tab w:val="center" w:pos="6219"/>
          <w:tab w:val="right" w:pos="13620"/>
        </w:tabs>
        <w:spacing w:after="0"/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50BBF6EC" w14:textId="7111BCAA" w:rsidR="00F25F2E" w:rsidRPr="00E03039" w:rsidRDefault="00727A32" w:rsidP="00E87A47">
      <w:pPr>
        <w:pStyle w:val="Corpodetexto"/>
        <w:tabs>
          <w:tab w:val="center" w:pos="6219"/>
          <w:tab w:val="right" w:pos="13620"/>
        </w:tabs>
        <w:spacing w:after="0"/>
        <w:jc w:val="center"/>
        <w:rPr>
          <w:rFonts w:ascii="Arial Narrow" w:eastAsia="Arial" w:hAnsi="Arial Narrow" w:cs="Arial"/>
          <w:b/>
          <w:iCs/>
          <w:sz w:val="22"/>
          <w:szCs w:val="22"/>
        </w:rPr>
      </w:pPr>
      <w:proofErr w:type="spellStart"/>
      <w:r>
        <w:rPr>
          <w:rFonts w:ascii="Arial Narrow" w:hAnsi="Arial Narrow" w:cs="Arial"/>
          <w:b/>
          <w:iCs/>
          <w:sz w:val="22"/>
          <w:szCs w:val="22"/>
        </w:rPr>
        <w:t>Taynara</w:t>
      </w:r>
      <w:proofErr w:type="spellEnd"/>
      <w:r>
        <w:rPr>
          <w:rFonts w:ascii="Arial Narrow" w:hAnsi="Arial Narrow" w:cs="Arial"/>
          <w:b/>
          <w:iCs/>
          <w:sz w:val="22"/>
          <w:szCs w:val="22"/>
        </w:rPr>
        <w:t xml:space="preserve"> Morais </w:t>
      </w:r>
      <w:proofErr w:type="spellStart"/>
      <w:r>
        <w:rPr>
          <w:rFonts w:ascii="Arial Narrow" w:hAnsi="Arial Narrow" w:cs="Arial"/>
          <w:b/>
          <w:iCs/>
          <w:sz w:val="22"/>
          <w:szCs w:val="22"/>
        </w:rPr>
        <w:t>Humbelino</w:t>
      </w:r>
      <w:proofErr w:type="spellEnd"/>
      <w:r>
        <w:rPr>
          <w:rFonts w:ascii="Arial Narrow" w:hAnsi="Arial Narrow" w:cs="Arial"/>
          <w:b/>
          <w:iCs/>
          <w:sz w:val="22"/>
          <w:szCs w:val="22"/>
        </w:rPr>
        <w:t xml:space="preserve"> de Jesus</w:t>
      </w:r>
    </w:p>
    <w:p w14:paraId="55FC9C64" w14:textId="6279A804" w:rsidR="00A84100" w:rsidRPr="00E03039" w:rsidRDefault="00727A32" w:rsidP="00462785">
      <w:pPr>
        <w:pStyle w:val="Corpodetexto"/>
        <w:tabs>
          <w:tab w:val="center" w:pos="6219"/>
          <w:tab w:val="right" w:pos="13620"/>
        </w:tabs>
        <w:spacing w:after="0"/>
        <w:jc w:val="center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>Presidente do Conselho</w:t>
      </w:r>
      <w:r w:rsidR="0015784B">
        <w:rPr>
          <w:rFonts w:ascii="Arial Narrow" w:hAnsi="Arial Narrow" w:cs="Arial"/>
          <w:iCs/>
          <w:sz w:val="22"/>
          <w:szCs w:val="22"/>
        </w:rPr>
        <w:t xml:space="preserve"> de Assistência Social</w:t>
      </w:r>
    </w:p>
    <w:sectPr w:rsidR="00A84100" w:rsidRPr="00E03039" w:rsidSect="000C3B69">
      <w:headerReference w:type="default" r:id="rId8"/>
      <w:footerReference w:type="default" r:id="rId9"/>
      <w:pgSz w:w="11907" w:h="16840" w:code="9"/>
      <w:pgMar w:top="851" w:right="1021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1BCE" w14:textId="77777777" w:rsidR="00F23D91" w:rsidRDefault="00F23D91" w:rsidP="00576792">
      <w:r>
        <w:separator/>
      </w:r>
    </w:p>
  </w:endnote>
  <w:endnote w:type="continuationSeparator" w:id="0">
    <w:p w14:paraId="420A5A89" w14:textId="77777777" w:rsidR="00F23D91" w:rsidRDefault="00F23D91" w:rsidP="0057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46AA" w14:textId="77777777" w:rsidR="003A5ADA" w:rsidRPr="003A5ADA" w:rsidRDefault="003A5ADA" w:rsidP="000A0D9A">
    <w:pPr>
      <w:pStyle w:val="Rodap"/>
      <w:jc w:val="center"/>
      <w:rPr>
        <w:sz w:val="20"/>
        <w:szCs w:val="20"/>
      </w:rPr>
    </w:pPr>
    <w:r w:rsidRPr="003A5ADA">
      <w:rPr>
        <w:sz w:val="20"/>
        <w:szCs w:val="20"/>
      </w:rPr>
      <w:t>..........................................................</w:t>
    </w:r>
    <w:r>
      <w:rPr>
        <w:sz w:val="20"/>
        <w:szCs w:val="20"/>
      </w:rPr>
      <w:t>.................</w:t>
    </w:r>
    <w:r w:rsidRPr="003A5ADA">
      <w:rPr>
        <w:sz w:val="20"/>
        <w:szCs w:val="20"/>
      </w:rPr>
      <w:t>.........................................................</w:t>
    </w:r>
  </w:p>
  <w:p w14:paraId="1D26F081" w14:textId="77777777" w:rsidR="000A0D9A" w:rsidRPr="000A0D9A" w:rsidRDefault="000A0D9A" w:rsidP="000A0D9A">
    <w:pPr>
      <w:pStyle w:val="Rodap"/>
      <w:jc w:val="center"/>
      <w:rPr>
        <w:rFonts w:ascii="Arial Narrow" w:hAnsi="Arial Narrow"/>
        <w:sz w:val="10"/>
        <w:szCs w:val="10"/>
      </w:rPr>
    </w:pPr>
  </w:p>
  <w:p w14:paraId="79E54B5E" w14:textId="77777777" w:rsidR="003A5ADA" w:rsidRPr="001F18C8" w:rsidRDefault="000A0D9A" w:rsidP="000A0D9A">
    <w:pPr>
      <w:pStyle w:val="Rodap"/>
      <w:jc w:val="center"/>
      <w:rPr>
        <w:rFonts w:ascii="Arial Narrow" w:hAnsi="Arial Narrow"/>
        <w:color w:val="000000" w:themeColor="text1"/>
        <w:sz w:val="20"/>
        <w:szCs w:val="20"/>
      </w:rPr>
    </w:pPr>
    <w:r w:rsidRPr="001F18C8">
      <w:rPr>
        <w:rFonts w:ascii="Arial Narrow" w:hAnsi="Arial Narrow"/>
        <w:color w:val="000000" w:themeColor="text1"/>
        <w:sz w:val="20"/>
        <w:szCs w:val="20"/>
      </w:rPr>
      <w:t xml:space="preserve">Avenida Castelo Branco, </w:t>
    </w:r>
    <w:proofErr w:type="gramStart"/>
    <w:r w:rsidRPr="001F18C8">
      <w:rPr>
        <w:rFonts w:ascii="Arial Narrow" w:hAnsi="Arial Narrow"/>
        <w:color w:val="000000" w:themeColor="text1"/>
        <w:sz w:val="20"/>
        <w:szCs w:val="20"/>
      </w:rPr>
      <w:t>2500  -</w:t>
    </w:r>
    <w:proofErr w:type="gramEnd"/>
    <w:r w:rsidRPr="001F18C8">
      <w:rPr>
        <w:rFonts w:ascii="Arial Narrow" w:hAnsi="Arial Narrow"/>
        <w:color w:val="000000" w:themeColor="text1"/>
        <w:sz w:val="20"/>
        <w:szCs w:val="20"/>
      </w:rPr>
      <w:t xml:space="preserve">  Várzea Grande (MT)</w:t>
    </w:r>
  </w:p>
  <w:p w14:paraId="6C89526D" w14:textId="77777777" w:rsidR="000A0D9A" w:rsidRPr="001F18C8" w:rsidRDefault="000A0D9A" w:rsidP="000A0D9A">
    <w:pPr>
      <w:pStyle w:val="Rodap"/>
      <w:jc w:val="center"/>
      <w:rPr>
        <w:rFonts w:ascii="Arial Narrow" w:hAnsi="Arial Narrow"/>
        <w:color w:val="000000" w:themeColor="text1"/>
        <w:sz w:val="20"/>
        <w:szCs w:val="20"/>
      </w:rPr>
    </w:pPr>
    <w:r w:rsidRPr="001F18C8">
      <w:rPr>
        <w:rFonts w:ascii="Arial Narrow" w:hAnsi="Arial Narrow"/>
        <w:color w:val="000000" w:themeColor="text1"/>
        <w:sz w:val="20"/>
        <w:szCs w:val="20"/>
      </w:rPr>
      <w:t xml:space="preserve">   </w:t>
    </w:r>
    <w:hyperlink r:id="rId1" w:history="1">
      <w:r w:rsidR="00067C8B">
        <w:rPr>
          <w:rStyle w:val="Hyperlink"/>
          <w:rFonts w:ascii="Arial Narrow" w:hAnsi="Arial Narrow"/>
          <w:color w:val="000000" w:themeColor="text1"/>
          <w:sz w:val="20"/>
          <w:szCs w:val="20"/>
          <w:u w:val="none"/>
        </w:rPr>
        <w:t>e-mail</w:t>
      </w:r>
    </w:hyperlink>
    <w:r w:rsidR="00067C8B">
      <w:rPr>
        <w:rStyle w:val="Hyperlink"/>
        <w:rFonts w:ascii="Arial Narrow" w:hAnsi="Arial Narrow"/>
        <w:color w:val="000000" w:themeColor="text1"/>
        <w:sz w:val="20"/>
        <w:szCs w:val="20"/>
        <w:u w:val="none"/>
      </w:rPr>
      <w:t xml:space="preserve"> </w:t>
    </w:r>
    <w:hyperlink r:id="rId2" w:history="1">
      <w:r w:rsidR="00067C8B" w:rsidRPr="007C728E">
        <w:rPr>
          <w:rStyle w:val="Hyperlink"/>
          <w:rFonts w:ascii="Arial Narrow" w:hAnsi="Arial Narrow"/>
          <w:sz w:val="20"/>
          <w:szCs w:val="20"/>
        </w:rPr>
        <w:t>cmdcavg@gmail.com</w:t>
      </w:r>
    </w:hyperlink>
    <w:r w:rsidR="00067C8B">
      <w:rPr>
        <w:rStyle w:val="Hyperlink"/>
        <w:rFonts w:ascii="Arial Narrow" w:hAnsi="Arial Narrow"/>
        <w:color w:val="000000" w:themeColor="text1"/>
        <w:sz w:val="20"/>
        <w:szCs w:val="20"/>
        <w:u w:val="none"/>
      </w:rPr>
      <w:t xml:space="preserve"> </w:t>
    </w:r>
  </w:p>
  <w:p w14:paraId="6B2C1469" w14:textId="77777777" w:rsidR="000A0D9A" w:rsidRPr="000A0D9A" w:rsidRDefault="000A0D9A" w:rsidP="000A0D9A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D8B68" w14:textId="77777777" w:rsidR="00F23D91" w:rsidRDefault="00F23D91" w:rsidP="00576792">
      <w:r>
        <w:separator/>
      </w:r>
    </w:p>
  </w:footnote>
  <w:footnote w:type="continuationSeparator" w:id="0">
    <w:p w14:paraId="17292F0A" w14:textId="77777777" w:rsidR="00F23D91" w:rsidRDefault="00F23D91" w:rsidP="00576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8AFB" w14:textId="010CD7AB" w:rsidR="001229EC" w:rsidRPr="006B1846" w:rsidRDefault="0089336F" w:rsidP="001229EC">
    <w:pPr>
      <w:pStyle w:val="Cabealho"/>
    </w:pPr>
    <w:r w:rsidRPr="00100A57">
      <w:rPr>
        <w:noProof/>
      </w:rPr>
      <w:drawing>
        <wp:anchor distT="0" distB="0" distL="114300" distR="114300" simplePos="0" relativeHeight="251658240" behindDoc="0" locked="0" layoutInCell="1" allowOverlap="1" wp14:anchorId="683A6145" wp14:editId="0A8DD28A">
          <wp:simplePos x="0" y="0"/>
          <wp:positionH relativeFrom="column">
            <wp:posOffset>-64770</wp:posOffset>
          </wp:positionH>
          <wp:positionV relativeFrom="paragraph">
            <wp:posOffset>-9525</wp:posOffset>
          </wp:positionV>
          <wp:extent cx="3124200" cy="133350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76" b="823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</w:t>
    </w:r>
    <w:r>
      <w:rPr>
        <w:noProof/>
      </w:rPr>
      <w:drawing>
        <wp:inline distT="0" distB="0" distL="0" distR="0" wp14:anchorId="58105581" wp14:editId="1193925C">
          <wp:extent cx="1165860" cy="1165860"/>
          <wp:effectExtent l="0" t="0" r="0" b="0"/>
          <wp:docPr id="5144573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457313" name="Imagem 5144573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129A31" w14:textId="77777777" w:rsidR="00177904" w:rsidRPr="001229EC" w:rsidRDefault="00177904" w:rsidP="001229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1443"/>
        </w:tabs>
        <w:ind w:left="1443" w:hanging="180"/>
      </w:p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" w:hanging="357"/>
      </w:p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lowerLetter"/>
      <w:lvlText w:val="%1)"/>
      <w:lvlJc w:val="left"/>
      <w:pPr>
        <w:tabs>
          <w:tab w:val="num" w:pos="60"/>
        </w:tabs>
        <w:ind w:left="60" w:hanging="360"/>
      </w:pPr>
    </w:lvl>
  </w:abstractNum>
  <w:abstractNum w:abstractNumId="3" w15:restartNumberingAfterBreak="0">
    <w:nsid w:val="00000005"/>
    <w:multiLevelType w:val="singleLevel"/>
    <w:tmpl w:val="00000005"/>
    <w:name w:val="WW8Num12"/>
    <w:lvl w:ilvl="0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color w:val="0000FF"/>
      </w:rPr>
    </w:lvl>
  </w:abstractNum>
  <w:abstractNum w:abstractNumId="4" w15:restartNumberingAfterBreak="0">
    <w:nsid w:val="00000006"/>
    <w:multiLevelType w:val="multi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105"/>
        </w:tabs>
        <w:ind w:left="105" w:hanging="465"/>
      </w:pPr>
      <w:rPr>
        <w:strike w:val="0"/>
        <w:dstrike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360" w:hanging="72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360" w:hanging="1080"/>
      </w:p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7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7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10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1080" w:hanging="1800"/>
      </w:pPr>
    </w:lvl>
  </w:abstractNum>
  <w:abstractNum w:abstractNumId="5" w15:restartNumberingAfterBreak="0">
    <w:nsid w:val="00000007"/>
    <w:multiLevelType w:val="singleLevel"/>
    <w:tmpl w:val="00000007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</w:lvl>
  </w:abstractNum>
  <w:abstractNum w:abstractNumId="6" w15:restartNumberingAfterBreak="0">
    <w:nsid w:val="00000008"/>
    <w:multiLevelType w:val="singleLevel"/>
    <w:tmpl w:val="00000008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3" w:hanging="357"/>
      </w:pPr>
    </w:lvl>
  </w:abstractNum>
  <w:abstractNum w:abstractNumId="7" w15:restartNumberingAfterBreak="0">
    <w:nsid w:val="00000009"/>
    <w:multiLevelType w:val="singleLevel"/>
    <w:tmpl w:val="00000009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3" w:hanging="357"/>
      </w:pPr>
    </w:lvl>
  </w:abstractNum>
  <w:abstractNum w:abstractNumId="8" w15:restartNumberingAfterBreak="0">
    <w:nsid w:val="0000000A"/>
    <w:multiLevelType w:val="singleLevel"/>
    <w:tmpl w:val="0000000A"/>
    <w:name w:val="WW8Num23"/>
    <w:lvl w:ilvl="0">
      <w:start w:val="1"/>
      <w:numFmt w:val="upperRoman"/>
      <w:lvlText w:val="%1."/>
      <w:lvlJc w:val="left"/>
      <w:pPr>
        <w:tabs>
          <w:tab w:val="num" w:pos="363"/>
        </w:tabs>
        <w:ind w:left="363" w:hanging="180"/>
      </w:pPr>
    </w:lvl>
  </w:abstractNum>
  <w:abstractNum w:abstractNumId="9" w15:restartNumberingAfterBreak="0">
    <w:nsid w:val="0000000B"/>
    <w:multiLevelType w:val="singleLevel"/>
    <w:tmpl w:val="0000000B"/>
    <w:name w:val="WW8Num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C"/>
    <w:multiLevelType w:val="multilevel"/>
    <w:tmpl w:val="0000000C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3" w:hanging="357"/>
      </w:pPr>
    </w:lvl>
    <w:lvl w:ilvl="1">
      <w:start w:val="1"/>
      <w:numFmt w:val="upperRoman"/>
      <w:lvlText w:val="%2."/>
      <w:lvlJc w:val="left"/>
      <w:pPr>
        <w:tabs>
          <w:tab w:val="num" w:pos="900"/>
        </w:tabs>
        <w:ind w:left="900" w:hanging="18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0D"/>
    <w:multiLevelType w:val="singleLevel"/>
    <w:tmpl w:val="0000000D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3" w:hanging="357"/>
      </w:pPr>
    </w:lvl>
  </w:abstractNum>
  <w:abstractNum w:abstractNumId="12" w15:restartNumberingAfterBreak="0">
    <w:nsid w:val="0000000E"/>
    <w:multiLevelType w:val="singleLevel"/>
    <w:tmpl w:val="0000000E"/>
    <w:name w:val="WW8Num27"/>
    <w:lvl w:ilvl="0">
      <w:start w:val="1"/>
      <w:numFmt w:val="lowerLetter"/>
      <w:lvlText w:val="%1)"/>
      <w:lvlJc w:val="left"/>
      <w:pPr>
        <w:tabs>
          <w:tab w:val="num" w:pos="3"/>
        </w:tabs>
        <w:ind w:left="0" w:hanging="357"/>
      </w:pPr>
    </w:lvl>
  </w:abstractNum>
  <w:abstractNum w:abstractNumId="13" w15:restartNumberingAfterBreak="0">
    <w:nsid w:val="0000000F"/>
    <w:multiLevelType w:val="singleLevel"/>
    <w:tmpl w:val="0000000F"/>
    <w:name w:val="WW8Num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0"/>
    <w:multiLevelType w:val="singleLevel"/>
    <w:tmpl w:val="00000010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3" w:hanging="357"/>
      </w:pPr>
    </w:lvl>
  </w:abstractNum>
  <w:abstractNum w:abstractNumId="15" w15:restartNumberingAfterBreak="0">
    <w:nsid w:val="00000011"/>
    <w:multiLevelType w:val="singleLevel"/>
    <w:tmpl w:val="00000011"/>
    <w:name w:val="WW8Num38"/>
    <w:lvl w:ilvl="0">
      <w:start w:val="1"/>
      <w:numFmt w:val="lowerLetter"/>
      <w:lvlText w:val="%1)"/>
      <w:lvlJc w:val="left"/>
      <w:pPr>
        <w:tabs>
          <w:tab w:val="num" w:pos="3"/>
        </w:tabs>
        <w:ind w:left="0" w:hanging="357"/>
      </w:pPr>
    </w:lvl>
  </w:abstractNum>
  <w:abstractNum w:abstractNumId="16" w15:restartNumberingAfterBreak="0">
    <w:nsid w:val="00000012"/>
    <w:multiLevelType w:val="singleLevel"/>
    <w:tmpl w:val="00000012"/>
    <w:name w:val="WW8Num41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180"/>
      </w:pPr>
    </w:lvl>
  </w:abstractNum>
  <w:abstractNum w:abstractNumId="17" w15:restartNumberingAfterBreak="0">
    <w:nsid w:val="042D5328"/>
    <w:multiLevelType w:val="hybridMultilevel"/>
    <w:tmpl w:val="CA1082B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33696B"/>
    <w:multiLevelType w:val="hybridMultilevel"/>
    <w:tmpl w:val="06424E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045B6C"/>
    <w:multiLevelType w:val="hybridMultilevel"/>
    <w:tmpl w:val="0630A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450482"/>
    <w:multiLevelType w:val="hybridMultilevel"/>
    <w:tmpl w:val="D98C5E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9A21AD"/>
    <w:multiLevelType w:val="multilevel"/>
    <w:tmpl w:val="31A00F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62D7B02"/>
    <w:multiLevelType w:val="hybridMultilevel"/>
    <w:tmpl w:val="534CF5BA"/>
    <w:lvl w:ilvl="0" w:tplc="148CA39E">
      <w:start w:val="1"/>
      <w:numFmt w:val="decimal"/>
      <w:lvlText w:val="(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18675ED4"/>
    <w:multiLevelType w:val="hybridMultilevel"/>
    <w:tmpl w:val="4F026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547459"/>
    <w:multiLevelType w:val="hybridMultilevel"/>
    <w:tmpl w:val="A07C519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262780"/>
    <w:multiLevelType w:val="hybridMultilevel"/>
    <w:tmpl w:val="5156B6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C31571"/>
    <w:multiLevelType w:val="hybridMultilevel"/>
    <w:tmpl w:val="8788101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2DFF5ECA"/>
    <w:multiLevelType w:val="multilevel"/>
    <w:tmpl w:val="7A36C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2E925FAB"/>
    <w:multiLevelType w:val="hybridMultilevel"/>
    <w:tmpl w:val="0576F4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5750DA"/>
    <w:multiLevelType w:val="hybridMultilevel"/>
    <w:tmpl w:val="0C86CF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4039EE"/>
    <w:multiLevelType w:val="hybridMultilevel"/>
    <w:tmpl w:val="52BA33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30822"/>
    <w:multiLevelType w:val="hybridMultilevel"/>
    <w:tmpl w:val="A442F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910A0"/>
    <w:multiLevelType w:val="hybridMultilevel"/>
    <w:tmpl w:val="6B1A4460"/>
    <w:lvl w:ilvl="0" w:tplc="78EA31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ED57F3"/>
    <w:multiLevelType w:val="hybridMultilevel"/>
    <w:tmpl w:val="F252BD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25DCD"/>
    <w:multiLevelType w:val="hybridMultilevel"/>
    <w:tmpl w:val="7A1AD3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54AB0"/>
    <w:multiLevelType w:val="hybridMultilevel"/>
    <w:tmpl w:val="30242746"/>
    <w:lvl w:ilvl="0" w:tplc="0582AD0C">
      <w:start w:val="1"/>
      <w:numFmt w:val="upperRoman"/>
      <w:lvlText w:val="%1."/>
      <w:lvlJc w:val="right"/>
      <w:pPr>
        <w:ind w:left="720" w:hanging="360"/>
      </w:pPr>
      <w:rPr>
        <w:rFonts w:ascii="Arial Narrow" w:eastAsia="Arial" w:hAnsi="Arial Narrow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02381"/>
    <w:multiLevelType w:val="hybridMultilevel"/>
    <w:tmpl w:val="FA0A1C66"/>
    <w:lvl w:ilvl="0" w:tplc="94E6A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A33A42"/>
    <w:multiLevelType w:val="hybridMultilevel"/>
    <w:tmpl w:val="48985AB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626699">
    <w:abstractNumId w:val="22"/>
  </w:num>
  <w:num w:numId="2" w16cid:durableId="359549427">
    <w:abstractNumId w:val="34"/>
  </w:num>
  <w:num w:numId="3" w16cid:durableId="2012370483">
    <w:abstractNumId w:val="28"/>
  </w:num>
  <w:num w:numId="4" w16cid:durableId="771783659">
    <w:abstractNumId w:val="19"/>
  </w:num>
  <w:num w:numId="5" w16cid:durableId="1061909058">
    <w:abstractNumId w:val="23"/>
  </w:num>
  <w:num w:numId="6" w16cid:durableId="630131749">
    <w:abstractNumId w:val="0"/>
  </w:num>
  <w:num w:numId="7" w16cid:durableId="1142767902">
    <w:abstractNumId w:val="1"/>
  </w:num>
  <w:num w:numId="8" w16cid:durableId="1758669573">
    <w:abstractNumId w:val="2"/>
  </w:num>
  <w:num w:numId="9" w16cid:durableId="689650607">
    <w:abstractNumId w:val="3"/>
  </w:num>
  <w:num w:numId="10" w16cid:durableId="1136484809">
    <w:abstractNumId w:val="4"/>
  </w:num>
  <w:num w:numId="11" w16cid:durableId="1352492508">
    <w:abstractNumId w:val="5"/>
  </w:num>
  <w:num w:numId="12" w16cid:durableId="222061760">
    <w:abstractNumId w:val="6"/>
  </w:num>
  <w:num w:numId="13" w16cid:durableId="847016820">
    <w:abstractNumId w:val="7"/>
  </w:num>
  <w:num w:numId="14" w16cid:durableId="1757284096">
    <w:abstractNumId w:val="8"/>
  </w:num>
  <w:num w:numId="15" w16cid:durableId="581110904">
    <w:abstractNumId w:val="9"/>
  </w:num>
  <w:num w:numId="16" w16cid:durableId="1868637299">
    <w:abstractNumId w:val="10"/>
  </w:num>
  <w:num w:numId="17" w16cid:durableId="781147242">
    <w:abstractNumId w:val="11"/>
  </w:num>
  <w:num w:numId="18" w16cid:durableId="162664541">
    <w:abstractNumId w:val="12"/>
  </w:num>
  <w:num w:numId="19" w16cid:durableId="1835030853">
    <w:abstractNumId w:val="13"/>
  </w:num>
  <w:num w:numId="20" w16cid:durableId="1159612591">
    <w:abstractNumId w:val="14"/>
  </w:num>
  <w:num w:numId="21" w16cid:durableId="1653872720">
    <w:abstractNumId w:val="15"/>
  </w:num>
  <w:num w:numId="22" w16cid:durableId="1059209738">
    <w:abstractNumId w:val="16"/>
  </w:num>
  <w:num w:numId="23" w16cid:durableId="1522358434">
    <w:abstractNumId w:val="27"/>
  </w:num>
  <w:num w:numId="24" w16cid:durableId="1118526610">
    <w:abstractNumId w:val="35"/>
  </w:num>
  <w:num w:numId="25" w16cid:durableId="1364212707">
    <w:abstractNumId w:val="37"/>
  </w:num>
  <w:num w:numId="26" w16cid:durableId="1526093965">
    <w:abstractNumId w:val="25"/>
  </w:num>
  <w:num w:numId="27" w16cid:durableId="1938823898">
    <w:abstractNumId w:val="36"/>
  </w:num>
  <w:num w:numId="28" w16cid:durableId="2044986489">
    <w:abstractNumId w:val="32"/>
  </w:num>
  <w:num w:numId="29" w16cid:durableId="96104867">
    <w:abstractNumId w:val="21"/>
  </w:num>
  <w:num w:numId="30" w16cid:durableId="1200126980">
    <w:abstractNumId w:val="33"/>
  </w:num>
  <w:num w:numId="31" w16cid:durableId="412355016">
    <w:abstractNumId w:val="20"/>
  </w:num>
  <w:num w:numId="32" w16cid:durableId="1846750137">
    <w:abstractNumId w:val="18"/>
  </w:num>
  <w:num w:numId="33" w16cid:durableId="1334990758">
    <w:abstractNumId w:val="17"/>
  </w:num>
  <w:num w:numId="34" w16cid:durableId="1953784927">
    <w:abstractNumId w:val="24"/>
  </w:num>
  <w:num w:numId="35" w16cid:durableId="1570386027">
    <w:abstractNumId w:val="29"/>
  </w:num>
  <w:num w:numId="36" w16cid:durableId="1714427243">
    <w:abstractNumId w:val="31"/>
  </w:num>
  <w:num w:numId="37" w16cid:durableId="1718777460">
    <w:abstractNumId w:val="30"/>
  </w:num>
  <w:num w:numId="38" w16cid:durableId="10109878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160"/>
    <w:rsid w:val="00000F8F"/>
    <w:rsid w:val="000124B9"/>
    <w:rsid w:val="00013216"/>
    <w:rsid w:val="00014FF8"/>
    <w:rsid w:val="000153B1"/>
    <w:rsid w:val="000164A0"/>
    <w:rsid w:val="00016678"/>
    <w:rsid w:val="00021954"/>
    <w:rsid w:val="00023319"/>
    <w:rsid w:val="000247E1"/>
    <w:rsid w:val="0002573D"/>
    <w:rsid w:val="000270A4"/>
    <w:rsid w:val="00027628"/>
    <w:rsid w:val="00035DF5"/>
    <w:rsid w:val="00036108"/>
    <w:rsid w:val="00043808"/>
    <w:rsid w:val="00044B82"/>
    <w:rsid w:val="000466D3"/>
    <w:rsid w:val="00054054"/>
    <w:rsid w:val="0005617B"/>
    <w:rsid w:val="00060C3F"/>
    <w:rsid w:val="00062E6D"/>
    <w:rsid w:val="0006357C"/>
    <w:rsid w:val="00065785"/>
    <w:rsid w:val="00067C8B"/>
    <w:rsid w:val="00070BBF"/>
    <w:rsid w:val="00072A81"/>
    <w:rsid w:val="000734D9"/>
    <w:rsid w:val="0007365D"/>
    <w:rsid w:val="000771D8"/>
    <w:rsid w:val="00080FFD"/>
    <w:rsid w:val="0008202E"/>
    <w:rsid w:val="000831D1"/>
    <w:rsid w:val="0008481E"/>
    <w:rsid w:val="00084BAB"/>
    <w:rsid w:val="00096F7E"/>
    <w:rsid w:val="000A0D9A"/>
    <w:rsid w:val="000A6E3C"/>
    <w:rsid w:val="000A712C"/>
    <w:rsid w:val="000B5A25"/>
    <w:rsid w:val="000B6DB8"/>
    <w:rsid w:val="000C229D"/>
    <w:rsid w:val="000C292C"/>
    <w:rsid w:val="000C2B4E"/>
    <w:rsid w:val="000C3B69"/>
    <w:rsid w:val="000D582D"/>
    <w:rsid w:val="000D5D45"/>
    <w:rsid w:val="000D6742"/>
    <w:rsid w:val="000D72CF"/>
    <w:rsid w:val="000E7769"/>
    <w:rsid w:val="000E7E8C"/>
    <w:rsid w:val="000F2982"/>
    <w:rsid w:val="000F30E7"/>
    <w:rsid w:val="000F4F73"/>
    <w:rsid w:val="001021D4"/>
    <w:rsid w:val="00106B11"/>
    <w:rsid w:val="00110375"/>
    <w:rsid w:val="0011360A"/>
    <w:rsid w:val="00114141"/>
    <w:rsid w:val="00121A20"/>
    <w:rsid w:val="001229EC"/>
    <w:rsid w:val="00125B2F"/>
    <w:rsid w:val="0013290A"/>
    <w:rsid w:val="001449B9"/>
    <w:rsid w:val="001468A8"/>
    <w:rsid w:val="00146F46"/>
    <w:rsid w:val="00152887"/>
    <w:rsid w:val="0015784B"/>
    <w:rsid w:val="00165025"/>
    <w:rsid w:val="00166460"/>
    <w:rsid w:val="00167E0C"/>
    <w:rsid w:val="0017693C"/>
    <w:rsid w:val="00177904"/>
    <w:rsid w:val="001809F2"/>
    <w:rsid w:val="00180DAC"/>
    <w:rsid w:val="00182F10"/>
    <w:rsid w:val="0019036A"/>
    <w:rsid w:val="00193B30"/>
    <w:rsid w:val="00197868"/>
    <w:rsid w:val="001A1E7C"/>
    <w:rsid w:val="001A57B2"/>
    <w:rsid w:val="001A6C98"/>
    <w:rsid w:val="001A6D22"/>
    <w:rsid w:val="001A77BF"/>
    <w:rsid w:val="001B6E59"/>
    <w:rsid w:val="001C49AF"/>
    <w:rsid w:val="001D0AE1"/>
    <w:rsid w:val="001D45E8"/>
    <w:rsid w:val="001E1AC3"/>
    <w:rsid w:val="001E1FC7"/>
    <w:rsid w:val="001E244A"/>
    <w:rsid w:val="001E4F20"/>
    <w:rsid w:val="001F18C8"/>
    <w:rsid w:val="0020083B"/>
    <w:rsid w:val="0020245C"/>
    <w:rsid w:val="00210FBA"/>
    <w:rsid w:val="0021321F"/>
    <w:rsid w:val="002137A8"/>
    <w:rsid w:val="00214C6D"/>
    <w:rsid w:val="00217ADD"/>
    <w:rsid w:val="0022106F"/>
    <w:rsid w:val="00222292"/>
    <w:rsid w:val="002238C8"/>
    <w:rsid w:val="00223C3F"/>
    <w:rsid w:val="00225378"/>
    <w:rsid w:val="00226160"/>
    <w:rsid w:val="0023312A"/>
    <w:rsid w:val="002346A1"/>
    <w:rsid w:val="0023470C"/>
    <w:rsid w:val="00236151"/>
    <w:rsid w:val="002400C8"/>
    <w:rsid w:val="00247AD1"/>
    <w:rsid w:val="00251C9F"/>
    <w:rsid w:val="00253496"/>
    <w:rsid w:val="0025383D"/>
    <w:rsid w:val="002545D3"/>
    <w:rsid w:val="00266973"/>
    <w:rsid w:val="00271212"/>
    <w:rsid w:val="00272150"/>
    <w:rsid w:val="00273F05"/>
    <w:rsid w:val="00283C61"/>
    <w:rsid w:val="00286369"/>
    <w:rsid w:val="0028748A"/>
    <w:rsid w:val="00297898"/>
    <w:rsid w:val="002C3732"/>
    <w:rsid w:val="002C438B"/>
    <w:rsid w:val="002C4CA6"/>
    <w:rsid w:val="002C720D"/>
    <w:rsid w:val="002D05E9"/>
    <w:rsid w:val="002D67CF"/>
    <w:rsid w:val="002E6D41"/>
    <w:rsid w:val="002E7485"/>
    <w:rsid w:val="002F2C8A"/>
    <w:rsid w:val="002F6420"/>
    <w:rsid w:val="003057F6"/>
    <w:rsid w:val="00307793"/>
    <w:rsid w:val="0031538D"/>
    <w:rsid w:val="003224FE"/>
    <w:rsid w:val="00322E9C"/>
    <w:rsid w:val="003244DF"/>
    <w:rsid w:val="00326577"/>
    <w:rsid w:val="003326CB"/>
    <w:rsid w:val="00333AA2"/>
    <w:rsid w:val="0035056C"/>
    <w:rsid w:val="003548F2"/>
    <w:rsid w:val="003565F9"/>
    <w:rsid w:val="00365892"/>
    <w:rsid w:val="0036647A"/>
    <w:rsid w:val="003833F0"/>
    <w:rsid w:val="00383ADE"/>
    <w:rsid w:val="00386A3A"/>
    <w:rsid w:val="00387024"/>
    <w:rsid w:val="003901A0"/>
    <w:rsid w:val="00393A56"/>
    <w:rsid w:val="003A5ADA"/>
    <w:rsid w:val="003B0CC3"/>
    <w:rsid w:val="003B0FCD"/>
    <w:rsid w:val="003B1CF9"/>
    <w:rsid w:val="003C27E9"/>
    <w:rsid w:val="003C6ECD"/>
    <w:rsid w:val="003D1994"/>
    <w:rsid w:val="003D24CA"/>
    <w:rsid w:val="003D2FE8"/>
    <w:rsid w:val="003E2544"/>
    <w:rsid w:val="003E6047"/>
    <w:rsid w:val="003E7FFB"/>
    <w:rsid w:val="003F1AEF"/>
    <w:rsid w:val="00400AE3"/>
    <w:rsid w:val="00401272"/>
    <w:rsid w:val="00402029"/>
    <w:rsid w:val="00403F72"/>
    <w:rsid w:val="00411FDE"/>
    <w:rsid w:val="00417C49"/>
    <w:rsid w:val="00420CA7"/>
    <w:rsid w:val="00424CF3"/>
    <w:rsid w:val="004317FE"/>
    <w:rsid w:val="0044795D"/>
    <w:rsid w:val="00450425"/>
    <w:rsid w:val="00450618"/>
    <w:rsid w:val="00453BDD"/>
    <w:rsid w:val="0045551D"/>
    <w:rsid w:val="004559E3"/>
    <w:rsid w:val="00462785"/>
    <w:rsid w:val="004631DC"/>
    <w:rsid w:val="0046663F"/>
    <w:rsid w:val="00474775"/>
    <w:rsid w:val="00481EFD"/>
    <w:rsid w:val="00482278"/>
    <w:rsid w:val="004836B4"/>
    <w:rsid w:val="00483A66"/>
    <w:rsid w:val="0048613A"/>
    <w:rsid w:val="00486F53"/>
    <w:rsid w:val="004933DC"/>
    <w:rsid w:val="004A059A"/>
    <w:rsid w:val="004A4270"/>
    <w:rsid w:val="004A643D"/>
    <w:rsid w:val="004B0026"/>
    <w:rsid w:val="004B0321"/>
    <w:rsid w:val="004B46C0"/>
    <w:rsid w:val="004B4C47"/>
    <w:rsid w:val="004B7805"/>
    <w:rsid w:val="004C4481"/>
    <w:rsid w:val="004C513E"/>
    <w:rsid w:val="004C7D0F"/>
    <w:rsid w:val="004E2101"/>
    <w:rsid w:val="004E677D"/>
    <w:rsid w:val="004E7FBC"/>
    <w:rsid w:val="004F044D"/>
    <w:rsid w:val="004F0A05"/>
    <w:rsid w:val="004F0C5B"/>
    <w:rsid w:val="004F0D2E"/>
    <w:rsid w:val="004F2276"/>
    <w:rsid w:val="004F26D8"/>
    <w:rsid w:val="004F4952"/>
    <w:rsid w:val="004F553F"/>
    <w:rsid w:val="00500109"/>
    <w:rsid w:val="00514F97"/>
    <w:rsid w:val="00520361"/>
    <w:rsid w:val="00520EE0"/>
    <w:rsid w:val="00521D2F"/>
    <w:rsid w:val="00522383"/>
    <w:rsid w:val="00531323"/>
    <w:rsid w:val="00532F24"/>
    <w:rsid w:val="0053329B"/>
    <w:rsid w:val="005364C9"/>
    <w:rsid w:val="00537162"/>
    <w:rsid w:val="0055072B"/>
    <w:rsid w:val="005521E7"/>
    <w:rsid w:val="00556609"/>
    <w:rsid w:val="00557B39"/>
    <w:rsid w:val="0056117B"/>
    <w:rsid w:val="00561984"/>
    <w:rsid w:val="00561D12"/>
    <w:rsid w:val="005719C5"/>
    <w:rsid w:val="00572BDF"/>
    <w:rsid w:val="00574CB4"/>
    <w:rsid w:val="00576792"/>
    <w:rsid w:val="00583137"/>
    <w:rsid w:val="005841A4"/>
    <w:rsid w:val="0059557C"/>
    <w:rsid w:val="00595AD9"/>
    <w:rsid w:val="005967A6"/>
    <w:rsid w:val="005A0A84"/>
    <w:rsid w:val="005A47A7"/>
    <w:rsid w:val="005B0640"/>
    <w:rsid w:val="005B0F91"/>
    <w:rsid w:val="005B3674"/>
    <w:rsid w:val="005B3A26"/>
    <w:rsid w:val="005B5624"/>
    <w:rsid w:val="005B5C44"/>
    <w:rsid w:val="005B6D5B"/>
    <w:rsid w:val="005C28AE"/>
    <w:rsid w:val="005C2D92"/>
    <w:rsid w:val="005C7454"/>
    <w:rsid w:val="005D1417"/>
    <w:rsid w:val="005D5238"/>
    <w:rsid w:val="005D52BD"/>
    <w:rsid w:val="005D77AA"/>
    <w:rsid w:val="005E5D48"/>
    <w:rsid w:val="005E5DEE"/>
    <w:rsid w:val="005E74E4"/>
    <w:rsid w:val="005F00C8"/>
    <w:rsid w:val="005F0D2D"/>
    <w:rsid w:val="005F14F0"/>
    <w:rsid w:val="005F6226"/>
    <w:rsid w:val="005F76BC"/>
    <w:rsid w:val="006025E7"/>
    <w:rsid w:val="0061043C"/>
    <w:rsid w:val="00631CA9"/>
    <w:rsid w:val="00631FA5"/>
    <w:rsid w:val="00641466"/>
    <w:rsid w:val="00643338"/>
    <w:rsid w:val="00643C8A"/>
    <w:rsid w:val="00652921"/>
    <w:rsid w:val="006547D0"/>
    <w:rsid w:val="00662988"/>
    <w:rsid w:val="00676EF9"/>
    <w:rsid w:val="00683EFA"/>
    <w:rsid w:val="0068642D"/>
    <w:rsid w:val="00692184"/>
    <w:rsid w:val="00692F09"/>
    <w:rsid w:val="006967C9"/>
    <w:rsid w:val="006B0C22"/>
    <w:rsid w:val="006B1240"/>
    <w:rsid w:val="006C0202"/>
    <w:rsid w:val="006C2814"/>
    <w:rsid w:val="006D1103"/>
    <w:rsid w:val="006D64BD"/>
    <w:rsid w:val="006E72A2"/>
    <w:rsid w:val="006F49DA"/>
    <w:rsid w:val="006F4EEC"/>
    <w:rsid w:val="00701014"/>
    <w:rsid w:val="00703F0C"/>
    <w:rsid w:val="007057A5"/>
    <w:rsid w:val="00714FF8"/>
    <w:rsid w:val="00717792"/>
    <w:rsid w:val="00727A32"/>
    <w:rsid w:val="00731DF8"/>
    <w:rsid w:val="00732C9B"/>
    <w:rsid w:val="007359BF"/>
    <w:rsid w:val="007527C0"/>
    <w:rsid w:val="007541F6"/>
    <w:rsid w:val="00761927"/>
    <w:rsid w:val="00764D4A"/>
    <w:rsid w:val="00770027"/>
    <w:rsid w:val="00773665"/>
    <w:rsid w:val="007750BC"/>
    <w:rsid w:val="0077665C"/>
    <w:rsid w:val="007766B1"/>
    <w:rsid w:val="00776931"/>
    <w:rsid w:val="00784FCF"/>
    <w:rsid w:val="00790EED"/>
    <w:rsid w:val="00795716"/>
    <w:rsid w:val="007A5BF8"/>
    <w:rsid w:val="007A6555"/>
    <w:rsid w:val="007B5B99"/>
    <w:rsid w:val="007C0DC5"/>
    <w:rsid w:val="007C5C9C"/>
    <w:rsid w:val="007C5D7E"/>
    <w:rsid w:val="007C75E4"/>
    <w:rsid w:val="007D0DB6"/>
    <w:rsid w:val="007D31AB"/>
    <w:rsid w:val="007D4BDB"/>
    <w:rsid w:val="007E7F91"/>
    <w:rsid w:val="007F1157"/>
    <w:rsid w:val="007F3C12"/>
    <w:rsid w:val="0080069A"/>
    <w:rsid w:val="00801AE7"/>
    <w:rsid w:val="00804519"/>
    <w:rsid w:val="00805BB3"/>
    <w:rsid w:val="00806E65"/>
    <w:rsid w:val="00810FEA"/>
    <w:rsid w:val="0081419F"/>
    <w:rsid w:val="00824B51"/>
    <w:rsid w:val="00840C11"/>
    <w:rsid w:val="00855257"/>
    <w:rsid w:val="00856F19"/>
    <w:rsid w:val="008603B5"/>
    <w:rsid w:val="00870A08"/>
    <w:rsid w:val="00871CAD"/>
    <w:rsid w:val="00891644"/>
    <w:rsid w:val="0089336F"/>
    <w:rsid w:val="00893754"/>
    <w:rsid w:val="0089695F"/>
    <w:rsid w:val="008B3665"/>
    <w:rsid w:val="008B4FB4"/>
    <w:rsid w:val="008B7E8C"/>
    <w:rsid w:val="008D4253"/>
    <w:rsid w:val="008D54C4"/>
    <w:rsid w:val="008D6310"/>
    <w:rsid w:val="008D7491"/>
    <w:rsid w:val="008E1F6C"/>
    <w:rsid w:val="008E2355"/>
    <w:rsid w:val="008E25FA"/>
    <w:rsid w:val="008E3520"/>
    <w:rsid w:val="008F1445"/>
    <w:rsid w:val="008F6110"/>
    <w:rsid w:val="0090324F"/>
    <w:rsid w:val="0091021D"/>
    <w:rsid w:val="00912011"/>
    <w:rsid w:val="009124EE"/>
    <w:rsid w:val="00917671"/>
    <w:rsid w:val="00925BA7"/>
    <w:rsid w:val="00926B00"/>
    <w:rsid w:val="00933971"/>
    <w:rsid w:val="00933B29"/>
    <w:rsid w:val="00935DC4"/>
    <w:rsid w:val="00950C7C"/>
    <w:rsid w:val="009565CA"/>
    <w:rsid w:val="009571E7"/>
    <w:rsid w:val="00957C40"/>
    <w:rsid w:val="00957CF7"/>
    <w:rsid w:val="009604F8"/>
    <w:rsid w:val="00963442"/>
    <w:rsid w:val="009649A8"/>
    <w:rsid w:val="009709B2"/>
    <w:rsid w:val="00971DE4"/>
    <w:rsid w:val="00972974"/>
    <w:rsid w:val="009736E2"/>
    <w:rsid w:val="0097470F"/>
    <w:rsid w:val="009754F2"/>
    <w:rsid w:val="00982DB6"/>
    <w:rsid w:val="009837E7"/>
    <w:rsid w:val="00983ABE"/>
    <w:rsid w:val="00990411"/>
    <w:rsid w:val="009907D9"/>
    <w:rsid w:val="009909A1"/>
    <w:rsid w:val="00990DC1"/>
    <w:rsid w:val="00991927"/>
    <w:rsid w:val="009970C4"/>
    <w:rsid w:val="0099721A"/>
    <w:rsid w:val="009A34BA"/>
    <w:rsid w:val="009A4BB7"/>
    <w:rsid w:val="009A4F8F"/>
    <w:rsid w:val="009B2448"/>
    <w:rsid w:val="009B2E26"/>
    <w:rsid w:val="009C02F0"/>
    <w:rsid w:val="009C1CD6"/>
    <w:rsid w:val="009C41AC"/>
    <w:rsid w:val="009C457E"/>
    <w:rsid w:val="009C48BF"/>
    <w:rsid w:val="009C5EDB"/>
    <w:rsid w:val="009C663C"/>
    <w:rsid w:val="009C746B"/>
    <w:rsid w:val="009D2755"/>
    <w:rsid w:val="009D59D8"/>
    <w:rsid w:val="009D7DA2"/>
    <w:rsid w:val="009E3842"/>
    <w:rsid w:val="009E52A7"/>
    <w:rsid w:val="009F4780"/>
    <w:rsid w:val="009F4E9F"/>
    <w:rsid w:val="00A02C0D"/>
    <w:rsid w:val="00A03704"/>
    <w:rsid w:val="00A03D7A"/>
    <w:rsid w:val="00A10E18"/>
    <w:rsid w:val="00A12C61"/>
    <w:rsid w:val="00A13693"/>
    <w:rsid w:val="00A14C30"/>
    <w:rsid w:val="00A2231B"/>
    <w:rsid w:val="00A26174"/>
    <w:rsid w:val="00A366C2"/>
    <w:rsid w:val="00A3686B"/>
    <w:rsid w:val="00A40537"/>
    <w:rsid w:val="00A433A3"/>
    <w:rsid w:val="00A44A08"/>
    <w:rsid w:val="00A45773"/>
    <w:rsid w:val="00A470CB"/>
    <w:rsid w:val="00A50179"/>
    <w:rsid w:val="00A50BBE"/>
    <w:rsid w:val="00A534A6"/>
    <w:rsid w:val="00A64E98"/>
    <w:rsid w:val="00A6567C"/>
    <w:rsid w:val="00A66535"/>
    <w:rsid w:val="00A67809"/>
    <w:rsid w:val="00A71CA4"/>
    <w:rsid w:val="00A73D57"/>
    <w:rsid w:val="00A81122"/>
    <w:rsid w:val="00A81921"/>
    <w:rsid w:val="00A84100"/>
    <w:rsid w:val="00A871C0"/>
    <w:rsid w:val="00A921DB"/>
    <w:rsid w:val="00A9360E"/>
    <w:rsid w:val="00A954BA"/>
    <w:rsid w:val="00AA15AF"/>
    <w:rsid w:val="00AA33BA"/>
    <w:rsid w:val="00AA3CDA"/>
    <w:rsid w:val="00AA5D17"/>
    <w:rsid w:val="00AA765C"/>
    <w:rsid w:val="00AB1A44"/>
    <w:rsid w:val="00AC266D"/>
    <w:rsid w:val="00AC342B"/>
    <w:rsid w:val="00AC4B0F"/>
    <w:rsid w:val="00AC5DA3"/>
    <w:rsid w:val="00AD7A7C"/>
    <w:rsid w:val="00AE1313"/>
    <w:rsid w:val="00AE17CD"/>
    <w:rsid w:val="00AE3442"/>
    <w:rsid w:val="00AE6A1F"/>
    <w:rsid w:val="00AF0629"/>
    <w:rsid w:val="00AF263D"/>
    <w:rsid w:val="00AF51C0"/>
    <w:rsid w:val="00B0286B"/>
    <w:rsid w:val="00B037B7"/>
    <w:rsid w:val="00B06049"/>
    <w:rsid w:val="00B07039"/>
    <w:rsid w:val="00B152C5"/>
    <w:rsid w:val="00B24621"/>
    <w:rsid w:val="00B47EA0"/>
    <w:rsid w:val="00B63031"/>
    <w:rsid w:val="00B807B7"/>
    <w:rsid w:val="00B85DE6"/>
    <w:rsid w:val="00B87885"/>
    <w:rsid w:val="00BA5441"/>
    <w:rsid w:val="00BA56CD"/>
    <w:rsid w:val="00BB77CD"/>
    <w:rsid w:val="00BC261B"/>
    <w:rsid w:val="00BC2813"/>
    <w:rsid w:val="00BC4919"/>
    <w:rsid w:val="00BC5CC4"/>
    <w:rsid w:val="00BD60B5"/>
    <w:rsid w:val="00BE17DF"/>
    <w:rsid w:val="00BE1B65"/>
    <w:rsid w:val="00BE5EE5"/>
    <w:rsid w:val="00BE7C8C"/>
    <w:rsid w:val="00BF233B"/>
    <w:rsid w:val="00C02D14"/>
    <w:rsid w:val="00C03F91"/>
    <w:rsid w:val="00C041B0"/>
    <w:rsid w:val="00C078D0"/>
    <w:rsid w:val="00C1497D"/>
    <w:rsid w:val="00C217CE"/>
    <w:rsid w:val="00C24913"/>
    <w:rsid w:val="00C24E51"/>
    <w:rsid w:val="00C32568"/>
    <w:rsid w:val="00C352F3"/>
    <w:rsid w:val="00C40A06"/>
    <w:rsid w:val="00C40F06"/>
    <w:rsid w:val="00C44E93"/>
    <w:rsid w:val="00C45855"/>
    <w:rsid w:val="00C52BDE"/>
    <w:rsid w:val="00C55796"/>
    <w:rsid w:val="00C562EC"/>
    <w:rsid w:val="00C568CE"/>
    <w:rsid w:val="00C63037"/>
    <w:rsid w:val="00C64C54"/>
    <w:rsid w:val="00C66C97"/>
    <w:rsid w:val="00C7003B"/>
    <w:rsid w:val="00C7183C"/>
    <w:rsid w:val="00C81032"/>
    <w:rsid w:val="00C835D3"/>
    <w:rsid w:val="00C83632"/>
    <w:rsid w:val="00C91B73"/>
    <w:rsid w:val="00CA0D40"/>
    <w:rsid w:val="00CA103B"/>
    <w:rsid w:val="00CA7C8A"/>
    <w:rsid w:val="00CB0DC6"/>
    <w:rsid w:val="00CB78EF"/>
    <w:rsid w:val="00CC3599"/>
    <w:rsid w:val="00CC7732"/>
    <w:rsid w:val="00CD16E8"/>
    <w:rsid w:val="00CD26A0"/>
    <w:rsid w:val="00CD626D"/>
    <w:rsid w:val="00CD6A6A"/>
    <w:rsid w:val="00CD6A9C"/>
    <w:rsid w:val="00CE4B6F"/>
    <w:rsid w:val="00CE744F"/>
    <w:rsid w:val="00CE7AFE"/>
    <w:rsid w:val="00CF0C4E"/>
    <w:rsid w:val="00CF3E77"/>
    <w:rsid w:val="00D00EE4"/>
    <w:rsid w:val="00D0222B"/>
    <w:rsid w:val="00D0489E"/>
    <w:rsid w:val="00D0676D"/>
    <w:rsid w:val="00D128B8"/>
    <w:rsid w:val="00D17F51"/>
    <w:rsid w:val="00D20B73"/>
    <w:rsid w:val="00D215D7"/>
    <w:rsid w:val="00D25731"/>
    <w:rsid w:val="00D26873"/>
    <w:rsid w:val="00D272E9"/>
    <w:rsid w:val="00D305CC"/>
    <w:rsid w:val="00D42A79"/>
    <w:rsid w:val="00D44698"/>
    <w:rsid w:val="00D50A5E"/>
    <w:rsid w:val="00D532A2"/>
    <w:rsid w:val="00D555A9"/>
    <w:rsid w:val="00D56DF8"/>
    <w:rsid w:val="00D616CD"/>
    <w:rsid w:val="00D63AAF"/>
    <w:rsid w:val="00D64785"/>
    <w:rsid w:val="00D66D9D"/>
    <w:rsid w:val="00D674FD"/>
    <w:rsid w:val="00D679D4"/>
    <w:rsid w:val="00D67C7F"/>
    <w:rsid w:val="00D725DA"/>
    <w:rsid w:val="00D810ED"/>
    <w:rsid w:val="00D83331"/>
    <w:rsid w:val="00D87503"/>
    <w:rsid w:val="00D91964"/>
    <w:rsid w:val="00D946FC"/>
    <w:rsid w:val="00DA40BD"/>
    <w:rsid w:val="00DA43B8"/>
    <w:rsid w:val="00DA58F3"/>
    <w:rsid w:val="00DB0998"/>
    <w:rsid w:val="00DB4C97"/>
    <w:rsid w:val="00DC0879"/>
    <w:rsid w:val="00DC4E5D"/>
    <w:rsid w:val="00DC7B5D"/>
    <w:rsid w:val="00DD3ABC"/>
    <w:rsid w:val="00DE1CCD"/>
    <w:rsid w:val="00DE36F7"/>
    <w:rsid w:val="00DF0486"/>
    <w:rsid w:val="00DF061C"/>
    <w:rsid w:val="00DF1853"/>
    <w:rsid w:val="00DF4733"/>
    <w:rsid w:val="00E03039"/>
    <w:rsid w:val="00E03BDA"/>
    <w:rsid w:val="00E045A0"/>
    <w:rsid w:val="00E06168"/>
    <w:rsid w:val="00E12B22"/>
    <w:rsid w:val="00E32DA7"/>
    <w:rsid w:val="00E33B31"/>
    <w:rsid w:val="00E358E3"/>
    <w:rsid w:val="00E35AA1"/>
    <w:rsid w:val="00E364BF"/>
    <w:rsid w:val="00E41269"/>
    <w:rsid w:val="00E41C89"/>
    <w:rsid w:val="00E426B2"/>
    <w:rsid w:val="00E445F9"/>
    <w:rsid w:val="00E523B1"/>
    <w:rsid w:val="00E63DC3"/>
    <w:rsid w:val="00E64C3F"/>
    <w:rsid w:val="00E65BEE"/>
    <w:rsid w:val="00E67A00"/>
    <w:rsid w:val="00E710BD"/>
    <w:rsid w:val="00E73B7C"/>
    <w:rsid w:val="00E76180"/>
    <w:rsid w:val="00E763B3"/>
    <w:rsid w:val="00E77073"/>
    <w:rsid w:val="00E811B2"/>
    <w:rsid w:val="00E87A47"/>
    <w:rsid w:val="00E95BD6"/>
    <w:rsid w:val="00E961F4"/>
    <w:rsid w:val="00EA0C02"/>
    <w:rsid w:val="00EA5469"/>
    <w:rsid w:val="00EB23DA"/>
    <w:rsid w:val="00EB3E59"/>
    <w:rsid w:val="00EB41F5"/>
    <w:rsid w:val="00EB6DE3"/>
    <w:rsid w:val="00EC1CEE"/>
    <w:rsid w:val="00ED04E2"/>
    <w:rsid w:val="00ED5631"/>
    <w:rsid w:val="00ED6A4B"/>
    <w:rsid w:val="00EE2342"/>
    <w:rsid w:val="00EE3F13"/>
    <w:rsid w:val="00EE580D"/>
    <w:rsid w:val="00EE5A26"/>
    <w:rsid w:val="00EE5A8F"/>
    <w:rsid w:val="00EE70D5"/>
    <w:rsid w:val="00EF2F96"/>
    <w:rsid w:val="00F02D40"/>
    <w:rsid w:val="00F04F19"/>
    <w:rsid w:val="00F07419"/>
    <w:rsid w:val="00F13937"/>
    <w:rsid w:val="00F20E24"/>
    <w:rsid w:val="00F23D91"/>
    <w:rsid w:val="00F25F2E"/>
    <w:rsid w:val="00F26F3F"/>
    <w:rsid w:val="00F306D7"/>
    <w:rsid w:val="00F3224A"/>
    <w:rsid w:val="00F33F68"/>
    <w:rsid w:val="00F412C4"/>
    <w:rsid w:val="00F417B4"/>
    <w:rsid w:val="00F439F7"/>
    <w:rsid w:val="00F44485"/>
    <w:rsid w:val="00F45DCF"/>
    <w:rsid w:val="00F54D3F"/>
    <w:rsid w:val="00F62B67"/>
    <w:rsid w:val="00F64308"/>
    <w:rsid w:val="00F67887"/>
    <w:rsid w:val="00F75B30"/>
    <w:rsid w:val="00F80845"/>
    <w:rsid w:val="00F839AC"/>
    <w:rsid w:val="00F84A61"/>
    <w:rsid w:val="00F87A2C"/>
    <w:rsid w:val="00F87BDD"/>
    <w:rsid w:val="00F90B22"/>
    <w:rsid w:val="00F942FA"/>
    <w:rsid w:val="00FA007A"/>
    <w:rsid w:val="00FA1EBB"/>
    <w:rsid w:val="00FA403B"/>
    <w:rsid w:val="00FA478E"/>
    <w:rsid w:val="00FB0AE4"/>
    <w:rsid w:val="00FB61C0"/>
    <w:rsid w:val="00FC4FF9"/>
    <w:rsid w:val="00FC6FEF"/>
    <w:rsid w:val="00FE06B2"/>
    <w:rsid w:val="00FE0C7A"/>
    <w:rsid w:val="00FF0B24"/>
    <w:rsid w:val="00FF2FCD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E0B828"/>
  <w15:docId w15:val="{C8D71FEB-8767-46AB-9C79-55194295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01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29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49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1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410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qFormat/>
    <w:rsid w:val="00A8410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410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410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410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261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7527C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5767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76792"/>
  </w:style>
  <w:style w:type="paragraph" w:styleId="Rodap">
    <w:name w:val="footer"/>
    <w:basedOn w:val="Normal"/>
    <w:link w:val="RodapChar"/>
    <w:uiPriority w:val="99"/>
    <w:unhideWhenUsed/>
    <w:rsid w:val="005767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792"/>
  </w:style>
  <w:style w:type="paragraph" w:styleId="Textodebalo">
    <w:name w:val="Balloon Text"/>
    <w:basedOn w:val="Normal"/>
    <w:link w:val="TextodebaloChar"/>
    <w:uiPriority w:val="99"/>
    <w:semiHidden/>
    <w:unhideWhenUsed/>
    <w:rsid w:val="002874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48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rsid w:val="005D52BD"/>
    <w:pPr>
      <w:ind w:firstLine="1276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D52BD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D52BD"/>
    <w:pPr>
      <w:ind w:left="720"/>
      <w:contextualSpacing/>
    </w:pPr>
  </w:style>
  <w:style w:type="paragraph" w:customStyle="1" w:styleId="Corpodetexto31">
    <w:name w:val="Corpo de texto 31"/>
    <w:basedOn w:val="Normal"/>
    <w:rsid w:val="004F044D"/>
    <w:pPr>
      <w:suppressAutoHyphens/>
    </w:pPr>
    <w:rPr>
      <w:color w:val="FF0000"/>
      <w:sz w:val="16"/>
      <w:szCs w:val="16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574CB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74CB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49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29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uiPriority w:val="99"/>
    <w:rsid w:val="0013290A"/>
    <w:pPr>
      <w:suppressAutoHyphens/>
      <w:spacing w:before="100" w:after="100"/>
    </w:pPr>
    <w:rPr>
      <w:color w:val="000000"/>
      <w:lang w:eastAsia="ar-SA"/>
    </w:rPr>
  </w:style>
  <w:style w:type="paragraph" w:customStyle="1" w:styleId="Textoembloco1">
    <w:name w:val="Texto em bloco1"/>
    <w:basedOn w:val="Normal"/>
    <w:rsid w:val="0013290A"/>
    <w:pPr>
      <w:suppressAutoHyphens/>
      <w:ind w:left="240" w:right="-496" w:hanging="600"/>
      <w:jc w:val="both"/>
    </w:pPr>
    <w:rPr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012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12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40127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0127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unhideWhenUsed/>
    <w:rsid w:val="00401272"/>
    <w:rPr>
      <w:vertAlign w:val="superscript"/>
    </w:rPr>
  </w:style>
  <w:style w:type="paragraph" w:customStyle="1" w:styleId="WW-Ttulo1">
    <w:name w:val="WW-Título1"/>
    <w:basedOn w:val="Normal"/>
    <w:next w:val="Subttulo"/>
    <w:rsid w:val="000A0D9A"/>
    <w:pPr>
      <w:suppressAutoHyphens/>
      <w:spacing w:after="200" w:line="276" w:lineRule="auto"/>
      <w:jc w:val="center"/>
    </w:pPr>
    <w:rPr>
      <w:rFonts w:ascii="Calibri" w:eastAsia="Calibri" w:hAnsi="Calibri"/>
      <w:color w:val="0000FF"/>
      <w:sz w:val="28"/>
      <w:szCs w:val="22"/>
      <w:lang w:eastAsia="zh-CN"/>
    </w:rPr>
  </w:style>
  <w:style w:type="paragraph" w:customStyle="1" w:styleId="Standard">
    <w:name w:val="Standard"/>
    <w:rsid w:val="000A0D9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A0D9A"/>
    <w:pPr>
      <w:suppressLineNumbers/>
    </w:pPr>
  </w:style>
  <w:style w:type="paragraph" w:styleId="Subttulo">
    <w:name w:val="Subtitle"/>
    <w:basedOn w:val="Normal"/>
    <w:next w:val="Normal"/>
    <w:link w:val="SubttuloChar"/>
    <w:uiPriority w:val="11"/>
    <w:qFormat/>
    <w:rsid w:val="000A0D9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A0D9A"/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410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A8410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4100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4100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4100"/>
    <w:rPr>
      <w:rFonts w:asciiTheme="majorHAnsi" w:eastAsiaTheme="majorEastAsia" w:hAnsiTheme="majorHAnsi" w:cstheme="majorBidi"/>
      <w:lang w:val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67C8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E6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dcavg@gmail.com" TargetMode="External"/><Relationship Id="rId1" Type="http://schemas.openxmlformats.org/officeDocument/2006/relationships/hyperlink" Target="http://www.facebook.com/cmdca.v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A78DD-AD75-4C25-BA05-8E7113DB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1144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CMAS</dc:creator>
  <cp:lastModifiedBy>JOSE RENAN ANDRADE DO NASCIMENTO</cp:lastModifiedBy>
  <cp:revision>29</cp:revision>
  <cp:lastPrinted>2025-03-18T17:02:00Z</cp:lastPrinted>
  <dcterms:created xsi:type="dcterms:W3CDTF">2023-11-14T20:16:00Z</dcterms:created>
  <dcterms:modified xsi:type="dcterms:W3CDTF">2025-10-14T17:59:00Z</dcterms:modified>
</cp:coreProperties>
</file>